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A28D" w14:textId="2E0864F0" w:rsidR="00F37933" w:rsidRPr="00B37C60" w:rsidRDefault="00F843E7" w:rsidP="00D3263A">
      <w:pPr>
        <w:ind w:left="567"/>
        <w:rPr>
          <w:rFonts w:ascii="Arial Narrow" w:hAnsi="Arial Narrow" w:cs="Arial"/>
          <w:b/>
          <w:bCs/>
          <w:sz w:val="22"/>
          <w:szCs w:val="22"/>
          <w:lang w:val="en-GB"/>
        </w:rPr>
      </w:pPr>
      <w:r>
        <w:rPr>
          <w:rFonts w:ascii="Arial Narrow" w:hAnsi="Arial Narrow" w:cs="Arial"/>
          <w:b/>
          <w:bCs/>
          <w:sz w:val="22"/>
          <w:szCs w:val="22"/>
          <w:lang w:val="en-GB"/>
        </w:rPr>
        <w:t>Help Ahead (formerly MHTO)</w:t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  <w:t xml:space="preserve">Fax Number: </w:t>
      </w:r>
      <w:r w:rsidR="00B37C60" w:rsidRPr="00B37C60">
        <w:rPr>
          <w:rFonts w:ascii="Arial Narrow" w:hAnsi="Arial Narrow" w:cs="Segoe UI"/>
          <w:b/>
          <w:bCs/>
          <w:sz w:val="22"/>
          <w:szCs w:val="22"/>
        </w:rPr>
        <w:t>(647) 689-7582</w:t>
      </w:r>
    </w:p>
    <w:p w14:paraId="16666D1C" w14:textId="3538E039" w:rsidR="00F37933" w:rsidRPr="00B37C60" w:rsidRDefault="00D100D6" w:rsidP="00D3263A">
      <w:pPr>
        <w:ind w:left="567"/>
        <w:rPr>
          <w:sz w:val="22"/>
          <w:szCs w:val="22"/>
        </w:rPr>
      </w:pPr>
      <w:r w:rsidRPr="00B37C60">
        <w:rPr>
          <w:rFonts w:ascii="Arial Narrow" w:hAnsi="Arial Narrow" w:cs="Arial"/>
          <w:b/>
          <w:bCs/>
          <w:sz w:val="22"/>
          <w:szCs w:val="22"/>
          <w:lang w:val="en-GB"/>
        </w:rPr>
        <w:t>1-866-585-648</w:t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>6</w:t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</w:r>
      <w:r w:rsidR="00B37C60" w:rsidRPr="00B37C60">
        <w:rPr>
          <w:rFonts w:ascii="Arial Narrow" w:hAnsi="Arial Narrow" w:cs="Arial"/>
          <w:b/>
          <w:bCs/>
          <w:sz w:val="22"/>
          <w:szCs w:val="22"/>
          <w:lang w:val="en-GB"/>
        </w:rPr>
        <w:tab/>
        <w:t xml:space="preserve">Email: </w:t>
      </w:r>
      <w:hyperlink r:id="rId8" w:history="1">
        <w:r w:rsidR="001D2B3B">
          <w:rPr>
            <w:rStyle w:val="Hyperlink"/>
            <w:rFonts w:ascii="Arial Narrow" w:eastAsiaTheme="majorEastAsia" w:hAnsi="Arial Narrow" w:cs="Segoe UI"/>
            <w:b/>
            <w:bCs/>
            <w:color w:val="auto"/>
            <w:sz w:val="22"/>
            <w:szCs w:val="22"/>
          </w:rPr>
          <w:t>helpahead</w:t>
        </w:r>
        <w:r w:rsidR="00B37C60" w:rsidRPr="00B37C60">
          <w:rPr>
            <w:rStyle w:val="Hyperlink"/>
            <w:rFonts w:ascii="Arial Narrow" w:eastAsiaTheme="majorEastAsia" w:hAnsi="Arial Narrow" w:cs="Segoe UI"/>
            <w:b/>
            <w:bCs/>
            <w:color w:val="auto"/>
            <w:sz w:val="22"/>
            <w:szCs w:val="22"/>
          </w:rPr>
          <w:t>@stridestoronto.ca</w:t>
        </w:r>
      </w:hyperlink>
    </w:p>
    <w:p w14:paraId="7A9B92EE" w14:textId="77777777" w:rsidR="00F37933" w:rsidRDefault="00F37933" w:rsidP="00D3263A">
      <w:pPr>
        <w:ind w:left="567"/>
        <w:rPr>
          <w:sz w:val="19"/>
          <w:szCs w:val="19"/>
        </w:rPr>
      </w:pPr>
    </w:p>
    <w:p w14:paraId="40DA7CB2" w14:textId="77777777" w:rsidR="00F37933" w:rsidRPr="00F37933" w:rsidRDefault="00F37933" w:rsidP="00B72F73">
      <w:pPr>
        <w:ind w:left="567"/>
        <w:rPr>
          <w:rFonts w:ascii="Arial Narrow" w:hAnsi="Arial Narrow"/>
          <w:b/>
        </w:rPr>
      </w:pPr>
      <w:r w:rsidRPr="00F37933">
        <w:rPr>
          <w:rFonts w:ascii="Arial Narrow" w:hAnsi="Arial Narrow"/>
          <w:b/>
        </w:rPr>
        <w:t>Please be informed that all referrals require the involvement of the legal guardian(s).</w:t>
      </w:r>
    </w:p>
    <w:p w14:paraId="3333F98F" w14:textId="05D986FB" w:rsidR="00AC516A" w:rsidRDefault="00F37933" w:rsidP="00B72F73">
      <w:pPr>
        <w:ind w:left="567"/>
        <w:rPr>
          <w:rFonts w:ascii="Arial Narrow" w:hAnsi="Arial Narrow" w:cs="Arial"/>
          <w:sz w:val="22"/>
          <w:szCs w:val="22"/>
          <w:lang w:val="en-GB"/>
        </w:rPr>
      </w:pPr>
      <w:r w:rsidRPr="00F37933">
        <w:rPr>
          <w:rFonts w:ascii="Arial Narrow" w:hAnsi="Arial Narrow"/>
          <w:b/>
        </w:rPr>
        <w:t xml:space="preserve">Your patient should continue under your care for their Mental Health concerns until their assessment takes place. If </w:t>
      </w:r>
      <w:proofErr w:type="gramStart"/>
      <w:r w:rsidRPr="00F37933">
        <w:rPr>
          <w:rFonts w:ascii="Arial Narrow" w:hAnsi="Arial Narrow"/>
          <w:b/>
        </w:rPr>
        <w:t>a crisis situation</w:t>
      </w:r>
      <w:proofErr w:type="gramEnd"/>
      <w:r w:rsidRPr="00F37933">
        <w:rPr>
          <w:rFonts w:ascii="Arial Narrow" w:hAnsi="Arial Narrow"/>
          <w:b/>
        </w:rPr>
        <w:t xml:space="preserve"> </w:t>
      </w:r>
      <w:r w:rsidR="00A71203" w:rsidRPr="00F37933">
        <w:rPr>
          <w:rFonts w:ascii="Arial Narrow" w:hAnsi="Arial Narrow"/>
          <w:b/>
        </w:rPr>
        <w:t>arises,</w:t>
      </w:r>
      <w:r w:rsidRPr="00F37933">
        <w:rPr>
          <w:rFonts w:ascii="Arial Narrow" w:hAnsi="Arial Narrow"/>
          <w:b/>
        </w:rPr>
        <w:t xml:space="preserve"> please inform them to go to their closest Emergency Department.</w:t>
      </w:r>
    </w:p>
    <w:p w14:paraId="67030C19" w14:textId="77777777" w:rsidR="00AC516A" w:rsidRDefault="00AC516A" w:rsidP="00AC516A">
      <w:pPr>
        <w:ind w:left="567"/>
        <w:rPr>
          <w:rFonts w:ascii="Arial Narrow" w:hAnsi="Arial Narrow" w:cs="Arial"/>
          <w:sz w:val="22"/>
          <w:szCs w:val="22"/>
          <w:lang w:val="en-GB"/>
        </w:rPr>
      </w:pPr>
    </w:p>
    <w:p w14:paraId="304932F5" w14:textId="055EB20B" w:rsidR="00AC516A" w:rsidRPr="00AC516A" w:rsidRDefault="00AC516A" w:rsidP="00AC516A">
      <w:pPr>
        <w:ind w:left="567"/>
        <w:jc w:val="center"/>
        <w:rPr>
          <w:rFonts w:ascii="Arial Narrow" w:hAnsi="Arial Narrow" w:cs="Arial"/>
          <w:b/>
          <w:bCs/>
          <w:sz w:val="32"/>
          <w:szCs w:val="32"/>
          <w:lang w:val="en-GB"/>
        </w:rPr>
      </w:pPr>
      <w:r w:rsidRPr="00AC516A">
        <w:rPr>
          <w:rFonts w:ascii="Arial Narrow" w:hAnsi="Arial Narrow" w:cs="Arial"/>
          <w:b/>
          <w:bCs/>
          <w:sz w:val="32"/>
          <w:szCs w:val="32"/>
          <w:lang w:val="en-GB"/>
        </w:rPr>
        <w:t xml:space="preserve">PLEASE COMPLETE THIS </w:t>
      </w:r>
      <w:r w:rsidR="00B04C18">
        <w:rPr>
          <w:rFonts w:ascii="Arial Narrow" w:hAnsi="Arial Narrow" w:cs="Arial"/>
          <w:b/>
          <w:bCs/>
          <w:sz w:val="32"/>
          <w:szCs w:val="32"/>
          <w:lang w:val="en-GB"/>
        </w:rPr>
        <w:t>3</w:t>
      </w:r>
      <w:r w:rsidR="003A6D59">
        <w:rPr>
          <w:rFonts w:ascii="Arial Narrow" w:hAnsi="Arial Narrow" w:cs="Arial"/>
          <w:b/>
          <w:bCs/>
          <w:sz w:val="32"/>
          <w:szCs w:val="32"/>
          <w:lang w:val="en-GB"/>
        </w:rPr>
        <w:t xml:space="preserve"> </w:t>
      </w:r>
      <w:r w:rsidRPr="00AC516A">
        <w:rPr>
          <w:rFonts w:ascii="Arial Narrow" w:hAnsi="Arial Narrow" w:cs="Arial"/>
          <w:b/>
          <w:bCs/>
          <w:sz w:val="32"/>
          <w:szCs w:val="32"/>
          <w:lang w:val="en-GB"/>
        </w:rPr>
        <w:t>PAGE FORM IN FULL BEFORE FAXING</w:t>
      </w:r>
    </w:p>
    <w:p w14:paraId="18EE9760" w14:textId="0334A378" w:rsidR="00AF6925" w:rsidRPr="00F37933" w:rsidRDefault="00AF6925" w:rsidP="00D3263A">
      <w:pPr>
        <w:pStyle w:val="BodyText3"/>
        <w:ind w:left="567"/>
        <w:rPr>
          <w:sz w:val="19"/>
          <w:szCs w:val="19"/>
        </w:rPr>
        <w:sectPr w:rsidR="00AF6925" w:rsidRPr="00F37933" w:rsidSect="00405035">
          <w:headerReference w:type="default" r:id="rId9"/>
          <w:type w:val="continuous"/>
          <w:pgSz w:w="12240" w:h="15840"/>
          <w:pgMar w:top="20" w:right="160" w:bottom="0" w:left="140" w:header="720" w:footer="720" w:gutter="0"/>
          <w:cols w:space="720"/>
        </w:sectPr>
      </w:pPr>
    </w:p>
    <w:p w14:paraId="43186DDD" w14:textId="77777777" w:rsidR="00AF6925" w:rsidRDefault="00AF6925" w:rsidP="00D3263A">
      <w:pPr>
        <w:spacing w:before="36"/>
        <w:ind w:left="567" w:right="-32"/>
        <w:rPr>
          <w:sz w:val="16"/>
          <w:szCs w:val="16"/>
        </w:rPr>
      </w:pPr>
    </w:p>
    <w:p w14:paraId="14320822" w14:textId="1D7F98DF" w:rsidR="006E2A77" w:rsidRPr="007D50DB" w:rsidRDefault="006E2A77" w:rsidP="00D3263A">
      <w:pPr>
        <w:spacing w:before="36"/>
        <w:ind w:left="567" w:right="-32"/>
        <w:rPr>
          <w:sz w:val="16"/>
          <w:szCs w:val="16"/>
        </w:rPr>
        <w:sectPr w:rsidR="006E2A77" w:rsidRPr="007D50DB" w:rsidSect="00405035">
          <w:type w:val="continuous"/>
          <w:pgSz w:w="12240" w:h="15840"/>
          <w:pgMar w:top="20" w:right="160" w:bottom="0" w:left="140" w:header="720" w:footer="720" w:gutter="0"/>
          <w:cols w:num="2" w:space="720" w:equalWidth="0">
            <w:col w:w="2949" w:space="5174"/>
            <w:col w:w="3817"/>
          </w:cols>
        </w:sectPr>
      </w:pPr>
    </w:p>
    <w:p w14:paraId="0C3A7485" w14:textId="11539032" w:rsidR="006E2A77" w:rsidRDefault="00EA0FB5" w:rsidP="00D3263A">
      <w:pPr>
        <w:tabs>
          <w:tab w:val="left" w:pos="1200"/>
        </w:tabs>
        <w:spacing w:line="200" w:lineRule="exact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Referral Date </w:t>
      </w:r>
      <w:sdt>
        <w:sdtPr>
          <w:rPr>
            <w:rFonts w:ascii="Arial Narrow" w:hAnsi="Arial Narrow"/>
            <w:sz w:val="22"/>
            <w:szCs w:val="22"/>
          </w:rPr>
          <w:id w:val="-1684121956"/>
          <w:placeholder>
            <w:docPart w:val="DefaultPlaceholder_-1854013437"/>
          </w:placeholder>
          <w15:color w:val="00FF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84987">
            <w:rPr>
              <w:rFonts w:ascii="Arial Narrow" w:hAnsi="Arial Narrow"/>
              <w:sz w:val="22"/>
              <w:szCs w:val="22"/>
            </w:rPr>
            <w:t>___</w:t>
          </w:r>
          <w:r>
            <w:rPr>
              <w:rFonts w:ascii="Arial Narrow" w:hAnsi="Arial Narrow"/>
              <w:sz w:val="22"/>
              <w:szCs w:val="22"/>
            </w:rPr>
            <w:t>___</w:t>
          </w:r>
          <w:r w:rsidRPr="00184987">
            <w:rPr>
              <w:rFonts w:ascii="Arial Narrow" w:hAnsi="Arial Narrow"/>
              <w:sz w:val="22"/>
              <w:szCs w:val="22"/>
            </w:rPr>
            <w:t>_/ _</w:t>
          </w:r>
          <w:r>
            <w:rPr>
              <w:rFonts w:ascii="Arial Narrow" w:hAnsi="Arial Narrow"/>
              <w:sz w:val="22"/>
              <w:szCs w:val="22"/>
            </w:rPr>
            <w:t>__</w:t>
          </w:r>
          <w:r w:rsidRPr="00184987">
            <w:rPr>
              <w:rFonts w:ascii="Arial Narrow" w:hAnsi="Arial Narrow"/>
              <w:sz w:val="22"/>
              <w:szCs w:val="22"/>
            </w:rPr>
            <w:t>__</w:t>
          </w:r>
          <w:r>
            <w:rPr>
              <w:rFonts w:ascii="Arial Narrow" w:hAnsi="Arial Narrow"/>
              <w:sz w:val="22"/>
              <w:szCs w:val="22"/>
            </w:rPr>
            <w:t>_</w:t>
          </w:r>
          <w:r w:rsidRPr="00184987">
            <w:rPr>
              <w:rFonts w:ascii="Arial Narrow" w:hAnsi="Arial Narrow"/>
              <w:sz w:val="22"/>
              <w:szCs w:val="22"/>
            </w:rPr>
            <w:t>_/ ________</w:t>
          </w:r>
          <w:r>
            <w:rPr>
              <w:rFonts w:ascii="Arial Narrow" w:hAnsi="Arial Narrow"/>
              <w:sz w:val="22"/>
              <w:szCs w:val="22"/>
            </w:rPr>
            <w:t>_______</w:t>
          </w:r>
        </w:sdtContent>
      </w:sdt>
      <w:r>
        <w:rPr>
          <w:rFonts w:ascii="Arial Narrow" w:hAnsi="Arial Narrow"/>
          <w:sz w:val="22"/>
          <w:szCs w:val="22"/>
        </w:rPr>
        <w:t xml:space="preserve">        </w:t>
      </w:r>
    </w:p>
    <w:p w14:paraId="5837AF34" w14:textId="77777777" w:rsidR="00792AAC" w:rsidRDefault="00792AAC" w:rsidP="00792AAC">
      <w:pPr>
        <w:tabs>
          <w:tab w:val="left" w:pos="1200"/>
        </w:tabs>
        <w:spacing w:line="200" w:lineRule="exact"/>
        <w:rPr>
          <w:rFonts w:ascii="Arial Narrow" w:hAnsi="Arial Narrow"/>
          <w:b/>
          <w:bCs/>
        </w:rPr>
      </w:pP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2875"/>
        <w:gridCol w:w="203"/>
        <w:gridCol w:w="1737"/>
        <w:gridCol w:w="782"/>
        <w:gridCol w:w="68"/>
        <w:gridCol w:w="395"/>
        <w:gridCol w:w="739"/>
        <w:gridCol w:w="1560"/>
        <w:gridCol w:w="283"/>
        <w:gridCol w:w="121"/>
        <w:gridCol w:w="1297"/>
        <w:gridCol w:w="1870"/>
      </w:tblGrid>
      <w:tr w:rsidR="00FD3BE5" w14:paraId="64A03A95" w14:textId="77777777" w:rsidTr="00495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0" w:type="dxa"/>
            <w:gridSpan w:val="12"/>
          </w:tcPr>
          <w:p w14:paraId="314CA69A" w14:textId="1DF2D6C1" w:rsidR="00FD3BE5" w:rsidRPr="00DB5F42" w:rsidRDefault="00710C2C" w:rsidP="00495604">
            <w:pPr>
              <w:tabs>
                <w:tab w:val="left" w:pos="1200"/>
              </w:tabs>
              <w:rPr>
                <w:rFonts w:ascii="Arial Nova" w:hAnsi="Arial Nova" w:cs="Arial"/>
                <w:sz w:val="22"/>
                <w:szCs w:val="22"/>
              </w:rPr>
            </w:pPr>
            <w:r>
              <w:rPr>
                <w:rFonts w:ascii="Arial Nova" w:hAnsi="Arial Nova"/>
                <w:sz w:val="28"/>
                <w:szCs w:val="28"/>
              </w:rPr>
              <w:t>Patient</w:t>
            </w:r>
            <w:r w:rsidR="00FD3BE5" w:rsidRPr="00DB5F42">
              <w:rPr>
                <w:rFonts w:ascii="Arial Nova" w:hAnsi="Arial Nova"/>
                <w:sz w:val="28"/>
                <w:szCs w:val="28"/>
              </w:rPr>
              <w:t xml:space="preserve"> Information</w:t>
            </w:r>
          </w:p>
        </w:tc>
      </w:tr>
      <w:tr w:rsidR="00533F53" w14:paraId="6DE70359" w14:textId="77777777" w:rsidTr="00023AF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gridSpan w:val="2"/>
          </w:tcPr>
          <w:p w14:paraId="1916BC58" w14:textId="77777777" w:rsidR="00533F53" w:rsidRDefault="00533F53" w:rsidP="00495604">
            <w:pPr>
              <w:tabs>
                <w:tab w:val="left" w:pos="1200"/>
              </w:tabs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 w:rsidRPr="00495604">
              <w:rPr>
                <w:rFonts w:ascii="Arial Narrow" w:hAnsi="Arial Narrow" w:cs="Arial"/>
                <w:sz w:val="22"/>
                <w:szCs w:val="22"/>
              </w:rPr>
              <w:t>Last Name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1356258476"/>
              <w:placeholder>
                <w:docPart w:val="1C12E92785FB4B75BAA7AAF4BF58DECC"/>
              </w:placeholder>
              <w:showingPlcHdr/>
              <w15:color w:val="00FF00"/>
              <w:text/>
            </w:sdtPr>
            <w:sdtEndPr/>
            <w:sdtContent>
              <w:p w14:paraId="5177D76E" w14:textId="4930A617" w:rsidR="00B2627F" w:rsidRPr="00495604" w:rsidRDefault="00B2627F" w:rsidP="00495604">
                <w:pPr>
                  <w:tabs>
                    <w:tab w:val="left" w:pos="1200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19" w:type="dxa"/>
            <w:gridSpan w:val="2"/>
          </w:tcPr>
          <w:p w14:paraId="167B682D" w14:textId="77777777" w:rsidR="00533F53" w:rsidRDefault="00533F53" w:rsidP="00495604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95604">
              <w:rPr>
                <w:rFonts w:ascii="Arial Narrow" w:hAnsi="Arial Narrow" w:cs="Arial"/>
                <w:b/>
                <w:bCs/>
                <w:sz w:val="22"/>
                <w:szCs w:val="22"/>
              </w:rPr>
              <w:t>Given Name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1130749152"/>
              <w:placeholder>
                <w:docPart w:val="A1239051FD2D407E84014FE035370BB5"/>
              </w:placeholder>
              <w:showingPlcHdr/>
              <w15:color w:val="00FF00"/>
              <w:text/>
            </w:sdtPr>
            <w:sdtEndPr/>
            <w:sdtContent>
              <w:p w14:paraId="7D9089AC" w14:textId="718BEF8F" w:rsidR="00B2627F" w:rsidRPr="00B2627F" w:rsidRDefault="00B2627F" w:rsidP="00B2627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2"/>
                    <w:szCs w:val="22"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62" w:type="dxa"/>
            <w:gridSpan w:val="4"/>
          </w:tcPr>
          <w:p w14:paraId="567FF1DA" w14:textId="19CB8A84" w:rsidR="00533F53" w:rsidRDefault="00533F53" w:rsidP="00495604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9560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of Birth</w:t>
            </w:r>
          </w:p>
          <w:sdt>
            <w:sdtPr>
              <w:rPr>
                <w:rFonts w:ascii="Arial Narrow" w:hAnsi="Arial Narrow"/>
                <w:b/>
                <w:bCs/>
                <w:sz w:val="22"/>
                <w:szCs w:val="22"/>
              </w:rPr>
              <w:id w:val="-1948614997"/>
              <w:placeholder>
                <w:docPart w:val="CC27F2419CED4B949158A948B43438C8"/>
              </w:placeholder>
              <w:showingPlcHdr/>
              <w15:color w:val="00FF00"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CFE8F36" w14:textId="59172FE9" w:rsidR="00B2627F" w:rsidRPr="00495604" w:rsidRDefault="00EA73F7" w:rsidP="00495604">
                <w:pPr>
                  <w:tabs>
                    <w:tab w:val="left" w:pos="120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</w:pPr>
                <w:r w:rsidRPr="00FF2C5C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3571" w:type="dxa"/>
            <w:gridSpan w:val="4"/>
          </w:tcPr>
          <w:p w14:paraId="4F034DFF" w14:textId="77777777" w:rsidR="00533F53" w:rsidRDefault="00533F53" w:rsidP="00495604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95604">
              <w:rPr>
                <w:rFonts w:ascii="Arial Narrow" w:hAnsi="Arial Narrow" w:cs="Arial"/>
                <w:b/>
                <w:bCs/>
                <w:sz w:val="22"/>
                <w:szCs w:val="22"/>
              </w:rPr>
              <w:t>Preferred Name / Pronoun/s</w:t>
            </w:r>
          </w:p>
          <w:sdt>
            <w:sdtPr>
              <w:rPr>
                <w:rFonts w:ascii="Arial Narrow" w:hAnsi="Arial Narrow"/>
                <w:b/>
                <w:bCs/>
                <w:sz w:val="22"/>
                <w:szCs w:val="22"/>
              </w:rPr>
              <w:id w:val="729113700"/>
              <w:placeholder>
                <w:docPart w:val="83A0A9A7A41B404DA85B917EA16E750E"/>
              </w:placeholder>
              <w:showingPlcHdr/>
              <w15:color w:val="00FF00"/>
              <w:text/>
            </w:sdtPr>
            <w:sdtEndPr/>
            <w:sdtContent>
              <w:p w14:paraId="7E145AA9" w14:textId="5D4D298E" w:rsidR="00B2627F" w:rsidRPr="00495604" w:rsidRDefault="00B2627F" w:rsidP="00495604">
                <w:pPr>
                  <w:tabs>
                    <w:tab w:val="left" w:pos="120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33F53" w14:paraId="5BA3B0AC" w14:textId="77777777" w:rsidTr="00184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0" w:type="dxa"/>
            <w:gridSpan w:val="12"/>
          </w:tcPr>
          <w:p w14:paraId="56B95B7A" w14:textId="1FF736DB" w:rsidR="00B2627F" w:rsidRPr="00B2627F" w:rsidRDefault="00533F53" w:rsidP="00A12BCB">
            <w:pPr>
              <w:tabs>
                <w:tab w:val="left" w:pos="1200"/>
              </w:tabs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495604">
              <w:rPr>
                <w:rFonts w:ascii="Arial Narrow" w:hAnsi="Arial Narrow"/>
                <w:sz w:val="22"/>
                <w:szCs w:val="22"/>
              </w:rPr>
              <w:t>Health Card Number</w:t>
            </w:r>
          </w:p>
          <w:sdt>
            <w:sdtPr>
              <w:rPr>
                <w:rFonts w:ascii="Arial Narrow" w:hAnsi="Arial Narrow" w:cs="Arial"/>
                <w:sz w:val="22"/>
                <w:szCs w:val="22"/>
              </w:rPr>
              <w:id w:val="-4755819"/>
              <w:placeholder>
                <w:docPart w:val="A9982F176CA14996952BB13C22119468"/>
              </w:placeholder>
              <w:showingPlcHdr/>
              <w15:color w:val="00FF00"/>
              <w:text/>
            </w:sdtPr>
            <w:sdtEndPr/>
            <w:sdtContent>
              <w:p w14:paraId="66942030" w14:textId="4E8870ED" w:rsidR="00533F53" w:rsidRPr="00FD3BE5" w:rsidRDefault="00B2627F" w:rsidP="00A12BCB">
                <w:pPr>
                  <w:tabs>
                    <w:tab w:val="left" w:pos="1200"/>
                  </w:tabs>
                  <w:rPr>
                    <w:rFonts w:ascii="Arial Narrow" w:hAnsi="Arial Narrow" w:cs="Arial"/>
                    <w:b w:val="0"/>
                    <w:bCs w:val="0"/>
                    <w:sz w:val="22"/>
                    <w:szCs w:val="22"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27B77" w14:paraId="19486671" w14:textId="77777777" w:rsidTr="0032167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3"/>
          </w:tcPr>
          <w:p w14:paraId="0021A736" w14:textId="07AD0F08" w:rsidR="00A12BCB" w:rsidRPr="00500D3E" w:rsidRDefault="00A12BCB" w:rsidP="00A12BCB">
            <w:pPr>
              <w:tabs>
                <w:tab w:val="left" w:pos="1200"/>
              </w:tabs>
              <w:rPr>
                <w:rFonts w:ascii="Arial Narrow" w:hAnsi="Arial Narrow"/>
                <w:sz w:val="22"/>
                <w:szCs w:val="22"/>
              </w:rPr>
            </w:pPr>
            <w:r w:rsidRPr="00495604">
              <w:rPr>
                <w:rFonts w:ascii="Arial Narrow" w:hAnsi="Arial Narrow" w:cs="Arial"/>
                <w:sz w:val="22"/>
                <w:szCs w:val="22"/>
              </w:rPr>
              <w:t>Address: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835146037"/>
                <w:placeholder>
                  <w:docPart w:val="6B41242975DB4640AD888CFBF8C39672"/>
                </w:placeholder>
                <w:showingPlcHdr/>
                <w15:color w:val="00FF00"/>
                <w:text/>
              </w:sdtPr>
              <w:sdtEndPr/>
              <w:sdtContent>
                <w:r w:rsidR="00B2627F" w:rsidRPr="00FF2C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850" w:type="dxa"/>
            <w:gridSpan w:val="2"/>
          </w:tcPr>
          <w:p w14:paraId="7979AAB4" w14:textId="77777777" w:rsidR="00A12BCB" w:rsidRDefault="00A12BCB" w:rsidP="00A12BCB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D3BE5">
              <w:rPr>
                <w:rFonts w:ascii="Arial Narrow" w:hAnsi="Arial Narrow" w:cs="Arial"/>
                <w:b/>
                <w:bCs/>
                <w:sz w:val="22"/>
                <w:szCs w:val="22"/>
              </w:rPr>
              <w:t>Apt#: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1789777212"/>
              <w:placeholder>
                <w:docPart w:val="B5A87DAAE278446CBC5AD1C40AAE7D6B"/>
              </w:placeholder>
              <w:showingPlcHdr/>
              <w15:color w:val="00FF00"/>
              <w:text/>
            </w:sdtPr>
            <w:sdtEndPr/>
            <w:sdtContent>
              <w:p w14:paraId="26187293" w14:textId="3967F7B7" w:rsidR="00B2627F" w:rsidRPr="00500D3E" w:rsidRDefault="00B2627F" w:rsidP="00A12BCB">
                <w:pPr>
                  <w:tabs>
                    <w:tab w:val="left" w:pos="120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2"/>
                    <w:szCs w:val="22"/>
                  </w:rPr>
                </w:pPr>
                <w:r w:rsidRPr="00EA73F7">
                  <w:rPr>
                    <w:rFonts w:ascii="Arial Narrow" w:hAnsi="Arial Narrow"/>
                    <w:color w:val="A6A6A6" w:themeColor="background1" w:themeShade="A6"/>
                    <w:sz w:val="22"/>
                    <w:szCs w:val="22"/>
                  </w:rPr>
                  <w:t>#</w:t>
                </w:r>
              </w:p>
            </w:sdtContent>
          </w:sdt>
        </w:tc>
        <w:tc>
          <w:tcPr>
            <w:tcW w:w="2977" w:type="dxa"/>
            <w:gridSpan w:val="4"/>
          </w:tcPr>
          <w:p w14:paraId="1D3E4CE7" w14:textId="77777777" w:rsidR="00A12BCB" w:rsidRDefault="00A12BCB" w:rsidP="00A12BCB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D3BE5">
              <w:rPr>
                <w:rFonts w:ascii="Arial Narrow" w:hAnsi="Arial Narrow" w:cs="Arial"/>
                <w:b/>
                <w:bCs/>
                <w:sz w:val="22"/>
                <w:szCs w:val="22"/>
              </w:rPr>
              <w:t>City: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624738151"/>
              <w:placeholder>
                <w:docPart w:val="EFACF2200ECF41EF8F31C25C2DD8B957"/>
              </w:placeholder>
              <w:showingPlcHdr/>
              <w15:color w:val="00FF00"/>
              <w:text/>
            </w:sdtPr>
            <w:sdtEndPr/>
            <w:sdtContent>
              <w:p w14:paraId="12F02E79" w14:textId="16AF7846" w:rsidR="00B2627F" w:rsidRPr="00500D3E" w:rsidRDefault="00B2627F" w:rsidP="00A12BCB">
                <w:pPr>
                  <w:tabs>
                    <w:tab w:val="left" w:pos="120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2"/>
                    <w:szCs w:val="22"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18" w:type="dxa"/>
            <w:gridSpan w:val="2"/>
          </w:tcPr>
          <w:p w14:paraId="4B54ED32" w14:textId="77777777" w:rsidR="00A12BCB" w:rsidRDefault="00A12BCB" w:rsidP="00A12BCB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63D19">
              <w:rPr>
                <w:rFonts w:ascii="Arial Narrow" w:hAnsi="Arial Narrow" w:cs="Arial"/>
                <w:b/>
                <w:bCs/>
                <w:sz w:val="22"/>
                <w:szCs w:val="22"/>
              </w:rPr>
              <w:t>Province</w:t>
            </w:r>
            <w:r w:rsidRPr="00FD3BE5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462778037"/>
              <w:placeholder>
                <w:docPart w:val="5BE3273905E241C28056590330FE28E1"/>
              </w:placeholder>
              <w:showingPlcHdr/>
              <w15:color w:val="00FF00"/>
              <w:text/>
            </w:sdtPr>
            <w:sdtEndPr/>
            <w:sdtContent>
              <w:p w14:paraId="23339B3F" w14:textId="1BC3FB0A" w:rsidR="00B2627F" w:rsidRPr="00500D3E" w:rsidRDefault="00B2627F" w:rsidP="00A12BCB">
                <w:pPr>
                  <w:tabs>
                    <w:tab w:val="left" w:pos="120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sz w:val="22"/>
                    <w:szCs w:val="22"/>
                  </w:rPr>
                </w:pPr>
                <w:r w:rsidRPr="00B2627F">
                  <w:rPr>
                    <w:rFonts w:ascii="Arial Narrow" w:hAnsi="Arial Narrow"/>
                    <w:color w:val="A6A6A6" w:themeColor="background1" w:themeShade="A6"/>
                    <w:sz w:val="22"/>
                    <w:szCs w:val="22"/>
                  </w:rPr>
                  <w:t>E.g. ON</w:t>
                </w:r>
              </w:p>
            </w:sdtContent>
          </w:sdt>
        </w:tc>
        <w:tc>
          <w:tcPr>
            <w:tcW w:w="1870" w:type="dxa"/>
          </w:tcPr>
          <w:p w14:paraId="50A3B3AF" w14:textId="77777777" w:rsidR="00A12BCB" w:rsidRDefault="00A12BCB" w:rsidP="00A12BCB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D3BE5">
              <w:rPr>
                <w:rFonts w:ascii="Arial Narrow" w:hAnsi="Arial Narrow" w:cs="Arial"/>
                <w:b/>
                <w:bCs/>
                <w:sz w:val="22"/>
                <w:szCs w:val="22"/>
              </w:rPr>
              <w:t>Postal Code:</w:t>
            </w:r>
          </w:p>
          <w:sdt>
            <w:sdtPr>
              <w:rPr>
                <w:rFonts w:ascii="Arial Narrow" w:hAnsi="Arial Narrow"/>
                <w:b/>
                <w:bCs/>
                <w:sz w:val="22"/>
                <w:szCs w:val="22"/>
              </w:rPr>
              <w:id w:val="1428387516"/>
              <w:placeholder>
                <w:docPart w:val="4F04DB26CC3843CAA66D80335AE37D1D"/>
              </w:placeholder>
              <w:showingPlcHdr/>
              <w15:color w:val="00FF00"/>
              <w:text/>
            </w:sdtPr>
            <w:sdtEndPr/>
            <w:sdtContent>
              <w:p w14:paraId="4A14C14C" w14:textId="2C4B8E16" w:rsidR="00B2627F" w:rsidRPr="00500D3E" w:rsidRDefault="00B2627F" w:rsidP="00A12BCB">
                <w:pPr>
                  <w:tabs>
                    <w:tab w:val="left" w:pos="120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74F37" w14:paraId="7DB856B4" w14:textId="77777777" w:rsidTr="00B74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gridSpan w:val="2"/>
            <w:vMerge w:val="restart"/>
          </w:tcPr>
          <w:p w14:paraId="38F96A04" w14:textId="77777777" w:rsidR="00B74F37" w:rsidRPr="00500D3E" w:rsidRDefault="00B74F37" w:rsidP="00212F19">
            <w:pPr>
              <w:tabs>
                <w:tab w:val="left" w:pos="1200"/>
              </w:tabs>
              <w:rPr>
                <w:rFonts w:ascii="Arial Narrow" w:hAnsi="Arial Narrow"/>
                <w:sz w:val="22"/>
                <w:szCs w:val="22"/>
              </w:rPr>
            </w:pPr>
            <w:r w:rsidRPr="00500D3E">
              <w:rPr>
                <w:rFonts w:ascii="Arial Narrow" w:hAnsi="Arial Narrow"/>
                <w:sz w:val="22"/>
                <w:szCs w:val="22"/>
              </w:rPr>
              <w:t xml:space="preserve">Has internet /technology access for Virtual Care  </w:t>
            </w:r>
          </w:p>
          <w:p w14:paraId="7623012D" w14:textId="0D845993" w:rsidR="00B74F37" w:rsidRPr="00023AFE" w:rsidRDefault="00B74F37" w:rsidP="00212F19">
            <w:pPr>
              <w:tabs>
                <w:tab w:val="left" w:pos="12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023AF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YES</w:t>
            </w:r>
            <w:r w:rsidR="00334EB0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246846293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B0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023AF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/ NO</w:t>
            </w:r>
            <w:r w:rsidR="00334EB0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144157866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B0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721" w:type="dxa"/>
            <w:gridSpan w:val="5"/>
          </w:tcPr>
          <w:p w14:paraId="36C0AD26" w14:textId="28720CC9" w:rsidR="00B74F37" w:rsidRPr="00FD3BE5" w:rsidRDefault="00B74F37" w:rsidP="00212F19">
            <w:pPr>
              <w:tabs>
                <w:tab w:val="left" w:pos="1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0D3E">
              <w:rPr>
                <w:rFonts w:ascii="Arial Narrow" w:hAnsi="Arial Narrow"/>
                <w:b/>
                <w:bCs/>
                <w:sz w:val="22"/>
                <w:szCs w:val="22"/>
              </w:rPr>
              <w:t>Phone Number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  <w:sdt>
              <w:sdtPr>
                <w:rPr>
                  <w:rFonts w:ascii="Arial Narrow" w:hAnsi="Arial Narrow"/>
                  <w:b/>
                  <w:bCs/>
                  <w:sz w:val="22"/>
                  <w:szCs w:val="22"/>
                </w:rPr>
                <w:id w:val="228039195"/>
                <w:placeholder>
                  <w:docPart w:val="565C9B1BB9DC404797D5EEB00F9BF4CE"/>
                </w:placeholder>
                <w:showingPlcHdr/>
                <w15:color w:val="00FF00"/>
                <w:text/>
              </w:sdtPr>
              <w:sdtEndPr/>
              <w:sdtContent>
                <w:r w:rsidR="00334EB0" w:rsidRPr="00334EB0">
                  <w:rPr>
                    <w:rFonts w:ascii="Arial Narrow" w:hAnsi="Arial Narrow"/>
                    <w:b/>
                    <w:bCs/>
                    <w:color w:val="A6A6A6" w:themeColor="background1" w:themeShade="A6"/>
                    <w:sz w:val="22"/>
                    <w:szCs w:val="22"/>
                  </w:rPr>
                  <w:t>#</w:t>
                </w:r>
              </w:sdtContent>
            </w:sdt>
          </w:p>
        </w:tc>
        <w:tc>
          <w:tcPr>
            <w:tcW w:w="5131" w:type="dxa"/>
            <w:gridSpan w:val="5"/>
          </w:tcPr>
          <w:p w14:paraId="7DB0ABB6" w14:textId="74317BFE" w:rsidR="00B74F37" w:rsidRPr="00FD3BE5" w:rsidRDefault="00B74F37" w:rsidP="00212F19">
            <w:pPr>
              <w:tabs>
                <w:tab w:val="left" w:pos="1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00D3E">
              <w:rPr>
                <w:rFonts w:ascii="Arial Narrow" w:hAnsi="Arial Narrow"/>
                <w:b/>
                <w:bCs/>
                <w:sz w:val="22"/>
                <w:szCs w:val="22"/>
              </w:rPr>
              <w:t>Email Address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  <w:sdt>
              <w:sdtPr>
                <w:rPr>
                  <w:rFonts w:ascii="Arial Narrow" w:hAnsi="Arial Narrow"/>
                  <w:b/>
                  <w:bCs/>
                  <w:sz w:val="22"/>
                  <w:szCs w:val="22"/>
                </w:rPr>
                <w:id w:val="-1815245886"/>
                <w:placeholder>
                  <w:docPart w:val="DD51943B8CB743459FA4665439220600"/>
                </w:placeholder>
                <w:showingPlcHdr/>
                <w15:color w:val="00FF00"/>
                <w:text/>
              </w:sdtPr>
              <w:sdtEndPr/>
              <w:sdtContent>
                <w:r w:rsidR="00334EB0" w:rsidRPr="00FF2C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74F37" w14:paraId="25D4B8D5" w14:textId="77777777" w:rsidTr="00B74F3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gridSpan w:val="2"/>
            <w:vMerge/>
            <w:shd w:val="clear" w:color="auto" w:fill="F2F2F2" w:themeFill="background1" w:themeFillShade="F2"/>
          </w:tcPr>
          <w:p w14:paraId="2D5C6CA7" w14:textId="77777777" w:rsidR="00B74F37" w:rsidRPr="00500D3E" w:rsidRDefault="00B74F37" w:rsidP="00212F19">
            <w:pPr>
              <w:tabs>
                <w:tab w:val="left" w:pos="12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21" w:type="dxa"/>
            <w:gridSpan w:val="5"/>
            <w:shd w:val="clear" w:color="auto" w:fill="F2F2F2" w:themeFill="background1" w:themeFillShade="F2"/>
          </w:tcPr>
          <w:p w14:paraId="7B50FD8B" w14:textId="2EF9DF2D" w:rsidR="00B74F37" w:rsidRDefault="00B74F37" w:rsidP="00212F19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Consent to leave voicemail with </w:t>
            </w:r>
            <w:r w:rsidR="00710C2C">
              <w:rPr>
                <w:rFonts w:ascii="Arial Narrow" w:hAnsi="Arial Narrow"/>
                <w:b/>
                <w:bCs/>
                <w:sz w:val="22"/>
                <w:szCs w:val="22"/>
              </w:rPr>
              <w:t>patient</w:t>
            </w:r>
          </w:p>
          <w:p w14:paraId="7FEECCC1" w14:textId="6E950FB5" w:rsidR="00B74F37" w:rsidRPr="00B74F37" w:rsidRDefault="00B74F37" w:rsidP="00212F19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  <w:r w:rsidR="00334EB0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688366456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</w:rPr>
              <w:t xml:space="preserve"> / NO</w:t>
            </w:r>
            <w:r w:rsidR="00334EB0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453603269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131" w:type="dxa"/>
            <w:gridSpan w:val="5"/>
            <w:shd w:val="clear" w:color="auto" w:fill="F2F2F2" w:themeFill="background1" w:themeFillShade="F2"/>
          </w:tcPr>
          <w:p w14:paraId="569C500C" w14:textId="164A957A" w:rsidR="00B74F37" w:rsidRDefault="00B74F37" w:rsidP="00B74F37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Consent</w:t>
            </w:r>
            <w:r w:rsidRPr="00500D3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to email </w:t>
            </w:r>
            <w:r w:rsidR="00710C2C">
              <w:rPr>
                <w:rFonts w:ascii="Arial Narrow" w:hAnsi="Arial Narrow"/>
                <w:b/>
                <w:bCs/>
                <w:sz w:val="22"/>
                <w:szCs w:val="22"/>
              </w:rPr>
              <w:t>patient</w:t>
            </w:r>
          </w:p>
          <w:p w14:paraId="07320ACB" w14:textId="7ADA5259" w:rsidR="00B74F37" w:rsidRPr="00500D3E" w:rsidRDefault="00B74F37" w:rsidP="00B74F37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1653D">
              <w:rPr>
                <w:rFonts w:ascii="Arial Narrow" w:hAnsi="Arial Narrow"/>
                <w:sz w:val="22"/>
                <w:szCs w:val="22"/>
              </w:rPr>
              <w:t>YES</w:t>
            </w:r>
            <w:r w:rsidR="00334EB0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722169521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1653D">
              <w:rPr>
                <w:rFonts w:ascii="Arial Narrow" w:hAnsi="Arial Narrow"/>
                <w:sz w:val="22"/>
                <w:szCs w:val="22"/>
              </w:rPr>
              <w:t xml:space="preserve"> / NO</w:t>
            </w:r>
            <w:r w:rsidR="00334EB0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438457013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A1113" w14:paraId="1AD7E704" w14:textId="77777777" w:rsidTr="0033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71B83C0" w14:textId="77777777" w:rsidR="009A1113" w:rsidRDefault="009A1113" w:rsidP="009A1113">
            <w:pPr>
              <w:tabs>
                <w:tab w:val="left" w:pos="1200"/>
              </w:tabs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13D0D">
              <w:rPr>
                <w:rFonts w:ascii="Arial Narrow" w:hAnsi="Arial Narrow"/>
                <w:sz w:val="22"/>
                <w:szCs w:val="22"/>
              </w:rPr>
              <w:t>Primary Language Spoken</w:t>
            </w:r>
          </w:p>
          <w:sdt>
            <w:sdtPr>
              <w:rPr>
                <w:rFonts w:ascii="Arial Narrow" w:hAnsi="Arial Narrow" w:cs="Arial"/>
                <w:sz w:val="24"/>
                <w:szCs w:val="24"/>
              </w:rPr>
              <w:id w:val="-1846392229"/>
              <w:placeholder>
                <w:docPart w:val="CA0BABF37D2C486FB318B191B595A138"/>
              </w:placeholder>
              <w:showingPlcHdr/>
              <w15:color w:val="00FF00"/>
              <w:text/>
            </w:sdtPr>
            <w:sdtEndPr/>
            <w:sdtContent>
              <w:p w14:paraId="46FAA9D4" w14:textId="6E6670FC" w:rsidR="00334EB0" w:rsidRPr="00495604" w:rsidRDefault="00334EB0" w:rsidP="009A1113">
                <w:pPr>
                  <w:tabs>
                    <w:tab w:val="left" w:pos="1200"/>
                  </w:tabs>
                  <w:rPr>
                    <w:rFonts w:ascii="Arial Narrow" w:hAnsi="Arial Narrow" w:cs="Arial"/>
                    <w:b w:val="0"/>
                    <w:bCs w:val="0"/>
                    <w:sz w:val="24"/>
                    <w:szCs w:val="24"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22" w:type="dxa"/>
            <w:gridSpan w:val="3"/>
          </w:tcPr>
          <w:p w14:paraId="2FE1CD3E" w14:textId="77777777" w:rsidR="009A1113" w:rsidRDefault="009A1113" w:rsidP="009A1113">
            <w:pPr>
              <w:tabs>
                <w:tab w:val="left" w:pos="1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13D0D">
              <w:rPr>
                <w:rFonts w:ascii="Arial Narrow" w:hAnsi="Arial Narrow"/>
                <w:b/>
                <w:bCs/>
                <w:sz w:val="22"/>
                <w:szCs w:val="22"/>
              </w:rPr>
              <w:t>Preferred Language</w:t>
            </w:r>
          </w:p>
          <w:sdt>
            <w:sdtPr>
              <w:rPr>
                <w:rFonts w:ascii="Arial Narrow" w:hAnsi="Arial Narrow" w:cs="Arial"/>
                <w:sz w:val="24"/>
                <w:szCs w:val="24"/>
              </w:rPr>
              <w:id w:val="1214321421"/>
              <w:placeholder>
                <w:docPart w:val="69DE45CE66D14E5F81483EC1871A4441"/>
              </w:placeholder>
              <w:showingPlcHdr/>
              <w15:color w:val="00FF00"/>
              <w:text/>
            </w:sdtPr>
            <w:sdtEndPr/>
            <w:sdtContent>
              <w:p w14:paraId="62F433E9" w14:textId="0A051305" w:rsidR="00334EB0" w:rsidRPr="00495604" w:rsidRDefault="00334EB0" w:rsidP="009A1113">
                <w:pPr>
                  <w:tabs>
                    <w:tab w:val="left" w:pos="120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sz w:val="24"/>
                    <w:szCs w:val="24"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166" w:type="dxa"/>
            <w:gridSpan w:val="6"/>
          </w:tcPr>
          <w:p w14:paraId="1474C6AC" w14:textId="77777777" w:rsidR="009A1113" w:rsidRDefault="009A1113" w:rsidP="009A1113">
            <w:pPr>
              <w:tabs>
                <w:tab w:val="left" w:pos="1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13D0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Interpreter Required </w:t>
            </w:r>
          </w:p>
          <w:p w14:paraId="54932A31" w14:textId="05980B32" w:rsidR="009A1113" w:rsidRPr="0031653D" w:rsidRDefault="009A1113" w:rsidP="009A1113">
            <w:pPr>
              <w:tabs>
                <w:tab w:val="left" w:pos="1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31653D">
              <w:rPr>
                <w:rFonts w:ascii="Arial Narrow" w:hAnsi="Arial Narrow"/>
                <w:sz w:val="22"/>
                <w:szCs w:val="22"/>
              </w:rPr>
              <w:t xml:space="preserve">YES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352759988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F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4EB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1653D">
              <w:rPr>
                <w:rFonts w:ascii="Arial Narrow" w:hAnsi="Arial Narrow"/>
                <w:sz w:val="22"/>
                <w:szCs w:val="22"/>
              </w:rPr>
              <w:t>/ NO</w:t>
            </w:r>
            <w:r w:rsidR="00334EB0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097906718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E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67" w:type="dxa"/>
            <w:gridSpan w:val="2"/>
          </w:tcPr>
          <w:p w14:paraId="31747235" w14:textId="77777777" w:rsidR="009A1113" w:rsidRDefault="009A1113" w:rsidP="009A1113">
            <w:pPr>
              <w:tabs>
                <w:tab w:val="left" w:pos="1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13D0D">
              <w:rPr>
                <w:rFonts w:ascii="Arial Narrow" w:hAnsi="Arial Narrow"/>
                <w:b/>
                <w:bCs/>
                <w:sz w:val="22"/>
                <w:szCs w:val="22"/>
              </w:rPr>
              <w:t>Accessibility Concerns</w:t>
            </w:r>
          </w:p>
          <w:p w14:paraId="4D784ABC" w14:textId="16056743" w:rsidR="009A1113" w:rsidRPr="0031653D" w:rsidRDefault="009A1113" w:rsidP="009A1113">
            <w:pPr>
              <w:tabs>
                <w:tab w:val="left" w:pos="1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31653D">
              <w:rPr>
                <w:rFonts w:ascii="Arial Narrow" w:hAnsi="Arial Narrow"/>
                <w:sz w:val="22"/>
                <w:szCs w:val="22"/>
              </w:rPr>
              <w:t>YES</w:t>
            </w:r>
            <w:r w:rsidR="00334EB0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834181492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F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1653D">
              <w:rPr>
                <w:rFonts w:ascii="Arial Narrow" w:hAnsi="Arial Narrow"/>
                <w:sz w:val="22"/>
                <w:szCs w:val="22"/>
              </w:rPr>
              <w:t xml:space="preserve"> / NO</w:t>
            </w:r>
            <w:r w:rsidR="00334EB0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917237260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F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F070E" w14:paraId="4D6B98D7" w14:textId="77777777" w:rsidTr="00355BD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0" w:type="dxa"/>
            <w:gridSpan w:val="12"/>
          </w:tcPr>
          <w:p w14:paraId="69DC8F1F" w14:textId="5E9E4269" w:rsidR="002F070E" w:rsidRPr="00C23275" w:rsidRDefault="002F070E" w:rsidP="009A1113">
            <w:pPr>
              <w:tabs>
                <w:tab w:val="left" w:pos="1200"/>
              </w:tabs>
              <w:rPr>
                <w:rFonts w:ascii="Arial Nova" w:hAnsi="Arial Nova"/>
                <w:sz w:val="28"/>
                <w:szCs w:val="28"/>
              </w:rPr>
            </w:pPr>
            <w:r w:rsidRPr="00C23275">
              <w:rPr>
                <w:rFonts w:ascii="Arial Nova" w:hAnsi="Arial Nova"/>
                <w:sz w:val="28"/>
                <w:szCs w:val="28"/>
              </w:rPr>
              <w:t>Parent/Caregiver/Legal Guardian Information</w:t>
            </w:r>
          </w:p>
        </w:tc>
      </w:tr>
      <w:tr w:rsidR="00710C2C" w14:paraId="2C2628F0" w14:textId="77777777" w:rsidTr="00710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0" w:type="dxa"/>
            <w:gridSpan w:val="6"/>
          </w:tcPr>
          <w:p w14:paraId="22141370" w14:textId="51C56B31" w:rsidR="00710C2C" w:rsidRPr="00500D3E" w:rsidRDefault="00710C2C" w:rsidP="00533F53">
            <w:pPr>
              <w:tabs>
                <w:tab w:val="left" w:pos="1200"/>
              </w:tabs>
              <w:rPr>
                <w:rFonts w:ascii="Arial Narrow" w:hAnsi="Arial Narrow"/>
                <w:sz w:val="22"/>
                <w:szCs w:val="22"/>
              </w:rPr>
            </w:pPr>
            <w:r w:rsidRPr="00500D3E">
              <w:rPr>
                <w:rFonts w:ascii="Arial Narrow" w:hAnsi="Arial Narrow"/>
                <w:sz w:val="22"/>
                <w:szCs w:val="22"/>
              </w:rPr>
              <w:t>Parent/</w:t>
            </w:r>
            <w:r>
              <w:rPr>
                <w:rFonts w:ascii="Arial Narrow" w:hAnsi="Arial Narrow"/>
                <w:sz w:val="22"/>
                <w:szCs w:val="22"/>
              </w:rPr>
              <w:t>Caregiver/</w:t>
            </w:r>
            <w:r w:rsidRPr="00500D3E">
              <w:rPr>
                <w:rFonts w:ascii="Arial Narrow" w:hAnsi="Arial Narrow"/>
                <w:sz w:val="22"/>
                <w:szCs w:val="22"/>
              </w:rPr>
              <w:t xml:space="preserve">Legal Guardian Name:    </w:t>
            </w:r>
          </w:p>
          <w:sdt>
            <w:sdtPr>
              <w:rPr>
                <w:rFonts w:ascii="Arial Narrow" w:hAnsi="Arial Narrow"/>
              </w:rPr>
              <w:id w:val="-1364283080"/>
              <w:placeholder>
                <w:docPart w:val="9993AE741DA74622B79A64AED9A9C34F"/>
              </w:placeholder>
              <w:showingPlcHdr/>
              <w15:color w:val="00FF00"/>
              <w:text/>
            </w:sdtPr>
            <w:sdtEndPr/>
            <w:sdtContent>
              <w:p w14:paraId="15BBEE6B" w14:textId="11625ECF" w:rsidR="00710C2C" w:rsidRDefault="003E4F22" w:rsidP="009A1113">
                <w:pPr>
                  <w:tabs>
                    <w:tab w:val="left" w:pos="1200"/>
                  </w:tabs>
                  <w:rPr>
                    <w:rFonts w:ascii="Arial Narrow" w:hAnsi="Arial Narrow"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870" w:type="dxa"/>
            <w:gridSpan w:val="6"/>
          </w:tcPr>
          <w:p w14:paraId="5ED7E612" w14:textId="77777777" w:rsidR="00710C2C" w:rsidRDefault="00710C2C" w:rsidP="009A1113">
            <w:pPr>
              <w:tabs>
                <w:tab w:val="left" w:pos="1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10C2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Relationship to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patient</w:t>
            </w:r>
            <w:r w:rsidRPr="00710C2C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  <w:sdt>
            <w:sdtPr>
              <w:rPr>
                <w:rFonts w:ascii="Arial Narrow" w:hAnsi="Arial Narrow"/>
                <w:b/>
                <w:bCs/>
              </w:rPr>
              <w:id w:val="-402373003"/>
              <w:placeholder>
                <w:docPart w:val="0CB5E3FAC66C4A0E8050FAFCA6558973"/>
              </w:placeholder>
              <w:showingPlcHdr/>
              <w15:color w:val="00FF00"/>
              <w:text/>
            </w:sdtPr>
            <w:sdtEndPr/>
            <w:sdtContent>
              <w:p w14:paraId="63681CCF" w14:textId="2A205570" w:rsidR="003E4F22" w:rsidRPr="00710C2C" w:rsidRDefault="003E4F22" w:rsidP="009A1113">
                <w:pPr>
                  <w:tabs>
                    <w:tab w:val="left" w:pos="120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/>
                    <w:b/>
                    <w:bCs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74F37" w14:paraId="5D51A0FC" w14:textId="77777777" w:rsidTr="00710C2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0" w:type="dxa"/>
            <w:gridSpan w:val="6"/>
          </w:tcPr>
          <w:p w14:paraId="368AD56F" w14:textId="77777777" w:rsidR="00B74F37" w:rsidRDefault="00B74F37" w:rsidP="00533F53">
            <w:pPr>
              <w:tabs>
                <w:tab w:val="left" w:pos="1200"/>
              </w:tabs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00D3E">
              <w:rPr>
                <w:rFonts w:ascii="Arial Narrow" w:hAnsi="Arial Narrow"/>
                <w:sz w:val="22"/>
                <w:szCs w:val="22"/>
              </w:rPr>
              <w:t>Phone #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920482611"/>
              <w:placeholder>
                <w:docPart w:val="AC32D1799DE343868D45E5E538C208D4"/>
              </w:placeholder>
              <w:showingPlcHdr/>
              <w15:color w:val="00FF00"/>
              <w:text/>
            </w:sdtPr>
            <w:sdtEndPr/>
            <w:sdtContent>
              <w:p w14:paraId="6618E634" w14:textId="75584AC0" w:rsidR="003E4F22" w:rsidRPr="00500D3E" w:rsidRDefault="003E4F22" w:rsidP="00533F53">
                <w:pPr>
                  <w:tabs>
                    <w:tab w:val="left" w:pos="1200"/>
                  </w:tabs>
                  <w:rPr>
                    <w:rFonts w:ascii="Arial Narrow" w:hAnsi="Arial Narrow"/>
                    <w:b w:val="0"/>
                    <w:bCs w:val="0"/>
                    <w:sz w:val="22"/>
                    <w:szCs w:val="22"/>
                  </w:rPr>
                </w:pPr>
                <w:r w:rsidRPr="003E4F22">
                  <w:rPr>
                    <w:rFonts w:ascii="Arial Narrow" w:hAnsi="Arial Narrow"/>
                    <w:b w:val="0"/>
                    <w:bCs w:val="0"/>
                    <w:color w:val="A6A6A6" w:themeColor="background1" w:themeShade="A6"/>
                    <w:sz w:val="22"/>
                    <w:szCs w:val="22"/>
                  </w:rPr>
                  <w:t>#</w:t>
                </w:r>
              </w:p>
            </w:sdtContent>
          </w:sdt>
        </w:tc>
        <w:tc>
          <w:tcPr>
            <w:tcW w:w="5870" w:type="dxa"/>
            <w:gridSpan w:val="6"/>
          </w:tcPr>
          <w:p w14:paraId="78496A19" w14:textId="77777777" w:rsidR="00B74F37" w:rsidRDefault="00B74F37" w:rsidP="00533F53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74F37">
              <w:rPr>
                <w:rFonts w:ascii="Arial Narrow" w:hAnsi="Arial Narrow"/>
                <w:b/>
                <w:bCs/>
                <w:sz w:val="22"/>
                <w:szCs w:val="22"/>
              </w:rPr>
              <w:t>Email:</w:t>
            </w:r>
          </w:p>
          <w:sdt>
            <w:sdtPr>
              <w:rPr>
                <w:rFonts w:ascii="Arial Narrow" w:hAnsi="Arial Narrow"/>
                <w:b/>
                <w:bCs/>
                <w:sz w:val="22"/>
                <w:szCs w:val="22"/>
              </w:rPr>
              <w:id w:val="1890463733"/>
              <w:placeholder>
                <w:docPart w:val="D61A87A9FBC14F0ABF205509941ADB6F"/>
              </w:placeholder>
              <w:showingPlcHdr/>
              <w15:color w:val="00FF00"/>
              <w:text/>
            </w:sdtPr>
            <w:sdtEndPr/>
            <w:sdtContent>
              <w:p w14:paraId="2C33E129" w14:textId="14C674D4" w:rsidR="003E4F22" w:rsidRPr="00B74F37" w:rsidRDefault="003E4F22" w:rsidP="00533F53">
                <w:pPr>
                  <w:tabs>
                    <w:tab w:val="left" w:pos="120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D4AEE" w14:paraId="4845AE63" w14:textId="77777777" w:rsidTr="00F3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0" w:type="dxa"/>
            <w:gridSpan w:val="12"/>
          </w:tcPr>
          <w:p w14:paraId="05C0D532" w14:textId="7BA7DD24" w:rsidR="00AD4AEE" w:rsidRDefault="009803C5" w:rsidP="00AD4AEE">
            <w:pPr>
              <w:tabs>
                <w:tab w:val="left" w:pos="12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Contact</w:t>
            </w:r>
            <w:r w:rsidR="00AD4AEE" w:rsidRPr="00B74F3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D4AEE" w:rsidRPr="00495604">
              <w:rPr>
                <w:rFonts w:ascii="Arial Narrow" w:hAnsi="Arial Narrow" w:cs="Arial"/>
                <w:sz w:val="24"/>
                <w:szCs w:val="24"/>
              </w:rPr>
              <w:t>notified of the referral:</w:t>
            </w:r>
            <w:r w:rsidR="00AD4AEE" w:rsidRPr="00495604"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  <w:t xml:space="preserve">  </w:t>
            </w:r>
          </w:p>
          <w:p w14:paraId="709CBE83" w14:textId="142CEC18" w:rsidR="00AD4AEE" w:rsidRPr="00500D3E" w:rsidRDefault="00AD4AEE" w:rsidP="00AD4AEE">
            <w:pPr>
              <w:tabs>
                <w:tab w:val="left" w:pos="1200"/>
              </w:tabs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FD3BE5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YES</w:t>
            </w:r>
            <w:r w:rsidR="003E4F22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313012799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F22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FD3BE5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/ NO</w:t>
            </w:r>
            <w:r w:rsidR="003E4F22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id w:val="-1509441676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F22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10C2C" w14:paraId="2BBA226B" w14:textId="77777777" w:rsidTr="00710C2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gridSpan w:val="2"/>
          </w:tcPr>
          <w:p w14:paraId="3D07B3A6" w14:textId="77777777" w:rsidR="00710C2C" w:rsidRDefault="00710C2C" w:rsidP="00AD4AEE">
            <w:pPr>
              <w:tabs>
                <w:tab w:val="left" w:pos="1200"/>
              </w:tabs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00D3E">
              <w:rPr>
                <w:rFonts w:ascii="Arial Narrow" w:hAnsi="Arial Narrow"/>
                <w:sz w:val="22"/>
                <w:szCs w:val="22"/>
              </w:rPr>
              <w:t xml:space="preserve">Consent to leave a voicemail: </w:t>
            </w:r>
          </w:p>
          <w:p w14:paraId="501AE979" w14:textId="741BB34A" w:rsidR="00710C2C" w:rsidRPr="00500D3E" w:rsidRDefault="00710C2C" w:rsidP="00AD4AEE">
            <w:pPr>
              <w:tabs>
                <w:tab w:val="left" w:pos="1200"/>
              </w:tabs>
              <w:rPr>
                <w:rFonts w:ascii="Arial Narrow" w:hAnsi="Arial Narrow"/>
                <w:sz w:val="22"/>
                <w:szCs w:val="22"/>
              </w:rPr>
            </w:pPr>
            <w:r w:rsidRPr="00AD4A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YES</w:t>
            </w:r>
            <w:r w:rsidR="003E4F22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106765972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F22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Pr="00AD4AE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/ NO</w:t>
            </w:r>
            <w:r w:rsidR="003E4F22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252476433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F22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82" w:type="dxa"/>
            <w:gridSpan w:val="4"/>
          </w:tcPr>
          <w:p w14:paraId="490129DA" w14:textId="77777777" w:rsidR="00710C2C" w:rsidRDefault="00710C2C" w:rsidP="00AD4AEE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00D3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Consent to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email</w:t>
            </w:r>
            <w:r w:rsidRPr="00500D3E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  <w:p w14:paraId="4D3CCB9A" w14:textId="37F2E12D" w:rsidR="00710C2C" w:rsidRDefault="00710C2C" w:rsidP="00AD4AEE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D4AEE">
              <w:rPr>
                <w:rFonts w:ascii="Arial Narrow" w:hAnsi="Arial Narrow"/>
                <w:sz w:val="22"/>
                <w:szCs w:val="22"/>
              </w:rPr>
              <w:t>YES</w:t>
            </w:r>
            <w:r w:rsidR="003E4F22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1487050927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F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D4AEE">
              <w:rPr>
                <w:rFonts w:ascii="Arial Narrow" w:hAnsi="Arial Narrow"/>
                <w:sz w:val="22"/>
                <w:szCs w:val="22"/>
              </w:rPr>
              <w:t xml:space="preserve"> / NO</w:t>
            </w:r>
            <w:r w:rsidR="003E4F22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668026372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F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6"/>
          </w:tcPr>
          <w:p w14:paraId="4A5CB8E7" w14:textId="253DDC95" w:rsidR="00710C2C" w:rsidRPr="00500D3E" w:rsidRDefault="00710C2C" w:rsidP="00710C2C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00D3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Legal guardian(s) agree to be referred to a partner hospital with a shorter waitlist if applicable: </w:t>
            </w:r>
          </w:p>
          <w:p w14:paraId="337BB421" w14:textId="42B72598" w:rsidR="00710C2C" w:rsidRPr="00B74F37" w:rsidRDefault="00710C2C" w:rsidP="00710C2C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3AFE">
              <w:rPr>
                <w:rFonts w:ascii="Arial Narrow" w:hAnsi="Arial Narrow"/>
                <w:sz w:val="22"/>
                <w:szCs w:val="22"/>
              </w:rPr>
              <w:t>YES</w:t>
            </w:r>
            <w:r w:rsidR="003E4F22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828578547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F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023AFE">
              <w:rPr>
                <w:rFonts w:ascii="Arial Narrow" w:hAnsi="Arial Narrow"/>
                <w:sz w:val="22"/>
                <w:szCs w:val="22"/>
              </w:rPr>
              <w:t xml:space="preserve"> / NO</w:t>
            </w:r>
            <w:r w:rsidR="003E4F22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1225917570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F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606CD4D" w14:textId="77777777" w:rsidR="00710C2C" w:rsidRPr="00B06AB7" w:rsidRDefault="00710C2C" w:rsidP="00AD4AEE">
      <w:pPr>
        <w:rPr>
          <w:rFonts w:ascii="Arial Nova" w:hAnsi="Arial Nova"/>
          <w:b/>
          <w:bCs/>
          <w:sz w:val="12"/>
          <w:szCs w:val="12"/>
        </w:rPr>
      </w:pPr>
    </w:p>
    <w:p w14:paraId="7E268ED5" w14:textId="468ACDD2" w:rsidR="00613D0D" w:rsidRDefault="00AD4AEE" w:rsidP="00AD4AEE">
      <w:pPr>
        <w:rPr>
          <w:rFonts w:ascii="Arial Nova" w:hAnsi="Arial Nova"/>
          <w:b/>
          <w:bCs/>
          <w:sz w:val="28"/>
          <w:szCs w:val="28"/>
        </w:rPr>
      </w:pPr>
      <w:r w:rsidRPr="00613D0D">
        <w:rPr>
          <w:rFonts w:ascii="Arial Nova" w:hAnsi="Arial Nova"/>
          <w:b/>
          <w:bCs/>
          <w:sz w:val="28"/>
          <w:szCs w:val="28"/>
        </w:rPr>
        <w:t xml:space="preserve">Reason for Referral / Goals for Treatment:  </w:t>
      </w:r>
      <w:r w:rsidRPr="00613D0D">
        <w:rPr>
          <w:rFonts w:ascii="Arial Nova" w:hAnsi="Arial Nova"/>
          <w:b/>
          <w:bCs/>
          <w:sz w:val="28"/>
          <w:szCs w:val="28"/>
        </w:rPr>
        <w:softHyphen/>
      </w:r>
      <w:r w:rsidRPr="00613D0D">
        <w:rPr>
          <w:rFonts w:ascii="Arial Nova" w:hAnsi="Arial Nova"/>
          <w:b/>
          <w:bCs/>
          <w:sz w:val="28"/>
          <w:szCs w:val="28"/>
        </w:rPr>
        <w:softHyphen/>
      </w:r>
      <w:r w:rsidRPr="00613D0D">
        <w:rPr>
          <w:rFonts w:ascii="Arial Nova" w:hAnsi="Arial Nova"/>
          <w:b/>
          <w:bCs/>
          <w:sz w:val="28"/>
          <w:szCs w:val="28"/>
        </w:rPr>
        <w:softHyphen/>
      </w:r>
      <w:r w:rsidRPr="00613D0D">
        <w:rPr>
          <w:rFonts w:ascii="Arial Nova" w:hAnsi="Arial Nova"/>
          <w:b/>
          <w:bCs/>
          <w:sz w:val="28"/>
          <w:szCs w:val="28"/>
        </w:rPr>
        <w:softHyphen/>
      </w:r>
      <w:r w:rsidRPr="00613D0D">
        <w:rPr>
          <w:rFonts w:ascii="Arial Nova" w:hAnsi="Arial Nova"/>
          <w:b/>
          <w:bCs/>
          <w:sz w:val="28"/>
          <w:szCs w:val="28"/>
        </w:rPr>
        <w:softHyphen/>
      </w:r>
      <w:r w:rsidRPr="00613D0D">
        <w:rPr>
          <w:rFonts w:ascii="Arial Nova" w:hAnsi="Arial Nova"/>
          <w:b/>
          <w:bCs/>
          <w:sz w:val="28"/>
          <w:szCs w:val="28"/>
        </w:rPr>
        <w:softHyphen/>
      </w:r>
      <w:r w:rsidRPr="00613D0D">
        <w:rPr>
          <w:rFonts w:ascii="Arial Nova" w:hAnsi="Arial Nova"/>
          <w:b/>
          <w:bCs/>
          <w:sz w:val="28"/>
          <w:szCs w:val="28"/>
        </w:rPr>
        <w:softHyphen/>
      </w:r>
      <w:r w:rsidRPr="00613D0D">
        <w:rPr>
          <w:rFonts w:ascii="Arial Nova" w:hAnsi="Arial Nova"/>
          <w:b/>
          <w:bCs/>
          <w:sz w:val="28"/>
          <w:szCs w:val="28"/>
        </w:rPr>
        <w:softHyphen/>
      </w:r>
      <w:r w:rsidRPr="00613D0D">
        <w:rPr>
          <w:rFonts w:ascii="Arial Nova" w:hAnsi="Arial Nova"/>
          <w:b/>
          <w:bCs/>
          <w:sz w:val="28"/>
          <w:szCs w:val="28"/>
        </w:rPr>
        <w:softHyphen/>
      </w:r>
      <w:r w:rsidRPr="00613D0D">
        <w:rPr>
          <w:rFonts w:ascii="Arial Nova" w:hAnsi="Arial Nova"/>
          <w:b/>
          <w:bCs/>
          <w:sz w:val="28"/>
          <w:szCs w:val="28"/>
        </w:rPr>
        <w:softHyphen/>
      </w:r>
      <w:r w:rsidRPr="00613D0D">
        <w:rPr>
          <w:rFonts w:ascii="Arial Nova" w:hAnsi="Arial Nova"/>
          <w:b/>
          <w:bCs/>
          <w:sz w:val="28"/>
          <w:szCs w:val="28"/>
        </w:rPr>
        <w:softHyphen/>
      </w:r>
      <w:r w:rsidRPr="00613D0D">
        <w:rPr>
          <w:rFonts w:ascii="Arial Nova" w:hAnsi="Arial Nova"/>
          <w:b/>
          <w:bCs/>
          <w:sz w:val="28"/>
          <w:szCs w:val="28"/>
        </w:rPr>
        <w:softHyphen/>
      </w:r>
      <w:r w:rsidRPr="00613D0D">
        <w:rPr>
          <w:rFonts w:ascii="Arial Nova" w:hAnsi="Arial Nova"/>
          <w:b/>
          <w:bCs/>
          <w:sz w:val="28"/>
          <w:szCs w:val="28"/>
        </w:rPr>
        <w:softHyphen/>
      </w:r>
      <w:r w:rsidRPr="00613D0D">
        <w:rPr>
          <w:rFonts w:ascii="Arial Nova" w:hAnsi="Arial Nova"/>
          <w:b/>
          <w:bCs/>
          <w:sz w:val="28"/>
          <w:szCs w:val="28"/>
        </w:rPr>
        <w:softHyphen/>
      </w:r>
      <w:r w:rsidRPr="00613D0D">
        <w:rPr>
          <w:rFonts w:ascii="Arial Nova" w:hAnsi="Arial Nova"/>
          <w:b/>
          <w:bCs/>
          <w:sz w:val="28"/>
          <w:szCs w:val="28"/>
        </w:rPr>
        <w:softHyphen/>
      </w:r>
    </w:p>
    <w:p w14:paraId="5F7FE05C" w14:textId="47CF08F5" w:rsidR="00613D0D" w:rsidRDefault="00613D0D">
      <w:pPr>
        <w:spacing w:line="200" w:lineRule="exact"/>
        <w:rPr>
          <w:rFonts w:ascii="Arial Nova" w:hAnsi="Arial Nova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30"/>
      </w:tblGrid>
      <w:tr w:rsidR="00B06AB7" w14:paraId="4B24DE14" w14:textId="77777777" w:rsidTr="00B06AB7">
        <w:trPr>
          <w:trHeight w:val="2563"/>
        </w:trPr>
        <w:sdt>
          <w:sdtPr>
            <w:rPr>
              <w:rFonts w:ascii="Arial Nova" w:hAnsi="Arial Nova"/>
              <w:b/>
              <w:bCs/>
              <w:sz w:val="28"/>
              <w:szCs w:val="28"/>
            </w:rPr>
            <w:id w:val="283010612"/>
            <w:placeholder>
              <w:docPart w:val="0CD3E98480724F579B1FC82E36C3A58A"/>
            </w:placeholder>
            <w:showingPlcHdr/>
            <w15:color w:val="00FF00"/>
            <w:text w:multiLine="1"/>
          </w:sdtPr>
          <w:sdtEndPr/>
          <w:sdtContent>
            <w:tc>
              <w:tcPr>
                <w:tcW w:w="11930" w:type="dxa"/>
              </w:tcPr>
              <w:p w14:paraId="0F0197AF" w14:textId="300058C7" w:rsidR="00B06AB7" w:rsidRDefault="003E4F22">
                <w:pPr>
                  <w:spacing w:line="200" w:lineRule="exact"/>
                  <w:rPr>
                    <w:rFonts w:ascii="Arial Nova" w:hAnsi="Arial Nova"/>
                    <w:b/>
                    <w:bCs/>
                    <w:sz w:val="28"/>
                    <w:szCs w:val="28"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C97692E" w14:textId="70B3E32B" w:rsidR="00613D0D" w:rsidRDefault="00613D0D">
      <w:pPr>
        <w:spacing w:line="200" w:lineRule="exact"/>
        <w:rPr>
          <w:rFonts w:ascii="Arial Nova" w:hAnsi="Arial Nova"/>
          <w:b/>
          <w:bCs/>
          <w:sz w:val="28"/>
          <w:szCs w:val="28"/>
        </w:rPr>
      </w:pPr>
    </w:p>
    <w:p w14:paraId="401EDA36" w14:textId="7AA6318A" w:rsidR="000D5E66" w:rsidRDefault="000D5E66">
      <w:pPr>
        <w:spacing w:line="200" w:lineRule="exact"/>
        <w:rPr>
          <w:rFonts w:ascii="Arial Nova" w:hAnsi="Arial Nova"/>
          <w:b/>
          <w:bCs/>
          <w:sz w:val="28"/>
          <w:szCs w:val="28"/>
        </w:rPr>
      </w:pPr>
    </w:p>
    <w:p w14:paraId="54C778DD" w14:textId="03748856" w:rsidR="000D5E66" w:rsidRDefault="000D5E66">
      <w:pPr>
        <w:spacing w:line="200" w:lineRule="exact"/>
        <w:rPr>
          <w:rFonts w:ascii="Arial Nova" w:hAnsi="Arial Nova"/>
          <w:b/>
          <w:bCs/>
          <w:sz w:val="28"/>
          <w:szCs w:val="28"/>
        </w:rPr>
      </w:pPr>
    </w:p>
    <w:p w14:paraId="289EFAC0" w14:textId="3D548CB5" w:rsidR="000D5E66" w:rsidRPr="00334EB0" w:rsidRDefault="00334EB0" w:rsidP="00334EB0">
      <w:pPr>
        <w:spacing w:line="200" w:lineRule="exact"/>
        <w:ind w:left="10080" w:firstLine="720"/>
        <w:jc w:val="center"/>
        <w:rPr>
          <w:rFonts w:ascii="Arial Nova" w:hAnsi="Arial Nova"/>
          <w:b/>
          <w:bCs/>
          <w:sz w:val="22"/>
          <w:szCs w:val="22"/>
        </w:rPr>
      </w:pPr>
      <w:r w:rsidRPr="00334EB0">
        <w:rPr>
          <w:rFonts w:ascii="Arial Nova" w:hAnsi="Arial Nova"/>
          <w:b/>
          <w:bCs/>
          <w:sz w:val="22"/>
          <w:szCs w:val="22"/>
        </w:rPr>
        <w:t>Page 1</w:t>
      </w:r>
    </w:p>
    <w:p w14:paraId="6B6C7723" w14:textId="051C0375" w:rsidR="000D5E66" w:rsidRDefault="000D5E66">
      <w:pPr>
        <w:spacing w:line="200" w:lineRule="exact"/>
        <w:rPr>
          <w:rFonts w:ascii="Arial Nova" w:hAnsi="Arial Nova"/>
          <w:b/>
          <w:bCs/>
          <w:sz w:val="28"/>
          <w:szCs w:val="28"/>
        </w:rPr>
      </w:pPr>
    </w:p>
    <w:p w14:paraId="1EBD62CB" w14:textId="77777777" w:rsidR="00B72F73" w:rsidRDefault="00B72F73">
      <w:pPr>
        <w:spacing w:line="200" w:lineRule="exact"/>
        <w:rPr>
          <w:rFonts w:ascii="Arial Nova" w:hAnsi="Arial Nova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598"/>
        <w:gridCol w:w="878"/>
        <w:gridCol w:w="281"/>
        <w:gridCol w:w="1830"/>
        <w:gridCol w:w="678"/>
        <w:gridCol w:w="879"/>
        <w:gridCol w:w="282"/>
        <w:gridCol w:w="2525"/>
        <w:gridCol w:w="703"/>
        <w:gridCol w:w="881"/>
      </w:tblGrid>
      <w:tr w:rsidR="0009375F" w14:paraId="3370B451" w14:textId="77777777" w:rsidTr="000A6B68">
        <w:tc>
          <w:tcPr>
            <w:tcW w:w="11930" w:type="dxa"/>
            <w:gridSpan w:val="11"/>
            <w:tcBorders>
              <w:bottom w:val="single" w:sz="4" w:space="0" w:color="auto"/>
            </w:tcBorders>
          </w:tcPr>
          <w:p w14:paraId="1E4E0DB6" w14:textId="0636EC56" w:rsidR="0009375F" w:rsidRDefault="008E50A8" w:rsidP="000A6B68">
            <w:pPr>
              <w:rPr>
                <w:rFonts w:ascii="Arial Narrow" w:hAnsi="Arial Narrow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ab/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ab/>
            </w:r>
            <w:r w:rsidR="00710C2C">
              <w:rPr>
                <w:rFonts w:ascii="Arial Nova" w:eastAsia="Times New Roman" w:hAnsi="Arial Nova" w:cs="Times New Roman"/>
                <w:b/>
                <w:bCs/>
                <w:sz w:val="28"/>
                <w:szCs w:val="28"/>
              </w:rPr>
              <w:t>Patient</w:t>
            </w:r>
            <w:r w:rsidR="0009375F" w:rsidRPr="000A6B68">
              <w:rPr>
                <w:rFonts w:ascii="Arial Nova" w:eastAsia="Times New Roman" w:hAnsi="Arial Nova" w:cs="Times New Roman"/>
                <w:b/>
                <w:bCs/>
                <w:sz w:val="28"/>
                <w:szCs w:val="28"/>
              </w:rPr>
              <w:t xml:space="preserve"> Medical Information</w:t>
            </w:r>
          </w:p>
        </w:tc>
      </w:tr>
      <w:tr w:rsidR="000A6B68" w14:paraId="7FDD79A6" w14:textId="77777777" w:rsidTr="00A138A8">
        <w:trPr>
          <w:trHeight w:val="113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29EEA" w14:textId="2901EB19" w:rsidR="000A6B68" w:rsidRPr="000A6B68" w:rsidRDefault="000A6B68" w:rsidP="000A6B68">
            <w:pPr>
              <w:rPr>
                <w:rFonts w:ascii="Arial Narrow" w:hAnsi="Arial Narrow"/>
                <w:i/>
                <w:iCs/>
              </w:rPr>
            </w:pPr>
            <w:bookmarkStart w:id="0" w:name="_Hlk77594418"/>
            <w:r w:rsidRPr="000A6B68">
              <w:rPr>
                <w:rFonts w:ascii="Arial Narrow" w:hAnsi="Arial Narrow"/>
                <w:b/>
                <w:i/>
                <w:iCs/>
              </w:rPr>
              <w:t>Safety and other Specific Concerns</w:t>
            </w:r>
            <w:bookmarkEnd w:id="0"/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76813" w14:textId="12853A93" w:rsidR="000A6B68" w:rsidRPr="000A6B68" w:rsidRDefault="000A6B68" w:rsidP="000A6B68">
            <w:pPr>
              <w:rPr>
                <w:rFonts w:ascii="Arial Narrow" w:hAnsi="Arial Narrow"/>
                <w:i/>
                <w:iCs/>
              </w:rPr>
            </w:pPr>
            <w:r w:rsidRPr="000A6B68">
              <w:rPr>
                <w:rFonts w:ascii="Arial Narrow" w:hAnsi="Arial Narrow"/>
                <w:b/>
                <w:i/>
                <w:iCs/>
              </w:rPr>
              <w:t>Past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07E6A" w14:textId="54279FB0" w:rsidR="000A6B68" w:rsidRPr="000A6B68" w:rsidRDefault="000A6B68" w:rsidP="000A6B68">
            <w:pPr>
              <w:rPr>
                <w:rFonts w:ascii="Arial Narrow" w:hAnsi="Arial Narrow"/>
                <w:i/>
                <w:iCs/>
              </w:rPr>
            </w:pPr>
            <w:r w:rsidRPr="000A6B68">
              <w:rPr>
                <w:rFonts w:ascii="Arial Narrow" w:hAnsi="Arial Narrow"/>
                <w:b/>
                <w:i/>
                <w:iCs/>
              </w:rPr>
              <w:t>Present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E765C" w14:textId="77777777" w:rsidR="000A6B68" w:rsidRDefault="000A6B68" w:rsidP="000A6B68">
            <w:pPr>
              <w:rPr>
                <w:rFonts w:ascii="Arial Narrow" w:hAnsi="Arial Narr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F76B1" w14:textId="74FD838E" w:rsidR="000A6B68" w:rsidRPr="000A6B68" w:rsidRDefault="00385CEB" w:rsidP="000A6B68">
            <w:pPr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Mental Health Condition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C96B3F" w14:textId="1C24D905" w:rsidR="000A6B68" w:rsidRPr="000A6B68" w:rsidRDefault="000A6B68" w:rsidP="001D627D">
            <w:pPr>
              <w:jc w:val="center"/>
              <w:rPr>
                <w:rFonts w:ascii="Arial Narrow" w:hAnsi="Arial Narrow"/>
                <w:i/>
                <w:iCs/>
              </w:rPr>
            </w:pPr>
            <w:r w:rsidRPr="000A6B68">
              <w:rPr>
                <w:rFonts w:ascii="Arial Narrow" w:hAnsi="Arial Narrow"/>
                <w:b/>
                <w:i/>
                <w:iCs/>
              </w:rPr>
              <w:t>Past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242EF8" w14:textId="633B5E71" w:rsidR="000A6B68" w:rsidRPr="000A6B68" w:rsidRDefault="000A6B68" w:rsidP="001D627D">
            <w:pPr>
              <w:jc w:val="center"/>
              <w:rPr>
                <w:rFonts w:ascii="Arial Narrow" w:hAnsi="Arial Narrow"/>
                <w:i/>
                <w:iCs/>
              </w:rPr>
            </w:pPr>
            <w:r w:rsidRPr="000A6B68">
              <w:rPr>
                <w:rFonts w:ascii="Arial Narrow" w:hAnsi="Arial Narrow"/>
                <w:b/>
                <w:i/>
                <w:iCs/>
              </w:rPr>
              <w:t>Present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ACD31" w14:textId="77777777" w:rsidR="000A6B68" w:rsidRDefault="000A6B68" w:rsidP="000A6B68">
            <w:pPr>
              <w:rPr>
                <w:rFonts w:ascii="Arial Narrow" w:hAnsi="Arial Narrow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E9642" w14:textId="737618D2" w:rsidR="000A6B68" w:rsidRPr="000A6B68" w:rsidRDefault="000A6B68" w:rsidP="000A6B68">
            <w:pPr>
              <w:rPr>
                <w:rFonts w:ascii="Arial Narrow" w:hAnsi="Arial Narrow"/>
                <w:i/>
                <w:iCs/>
              </w:rPr>
            </w:pPr>
            <w:r w:rsidRPr="000A6B68">
              <w:rPr>
                <w:rFonts w:ascii="Arial Narrow" w:hAnsi="Arial Narrow"/>
                <w:b/>
                <w:i/>
                <w:iCs/>
              </w:rPr>
              <w:t>Mental Health Involvement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74A6E" w14:textId="4CA65075" w:rsidR="000A6B68" w:rsidRPr="000A6B68" w:rsidRDefault="000A6B68" w:rsidP="001D627D">
            <w:pPr>
              <w:jc w:val="center"/>
              <w:rPr>
                <w:rFonts w:ascii="Arial Narrow" w:hAnsi="Arial Narrow"/>
                <w:i/>
                <w:iCs/>
              </w:rPr>
            </w:pPr>
            <w:r w:rsidRPr="000A6B68">
              <w:rPr>
                <w:rFonts w:ascii="Arial Narrow" w:hAnsi="Arial Narrow"/>
                <w:b/>
                <w:i/>
                <w:iCs/>
              </w:rPr>
              <w:t>Past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F1960" w14:textId="527FAF6B" w:rsidR="000A6B68" w:rsidRPr="000A6B68" w:rsidRDefault="000A6B68" w:rsidP="001D627D">
            <w:pPr>
              <w:jc w:val="center"/>
              <w:rPr>
                <w:rFonts w:ascii="Arial Narrow" w:hAnsi="Arial Narrow"/>
                <w:i/>
                <w:iCs/>
              </w:rPr>
            </w:pPr>
            <w:r w:rsidRPr="000A6B68">
              <w:rPr>
                <w:rFonts w:ascii="Arial Narrow" w:hAnsi="Arial Narrow"/>
                <w:b/>
                <w:i/>
                <w:iCs/>
              </w:rPr>
              <w:t>Present</w:t>
            </w:r>
          </w:p>
        </w:tc>
      </w:tr>
      <w:tr w:rsidR="001D627D" w14:paraId="37CD8DE6" w14:textId="77777777" w:rsidTr="007246BE"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C638" w14:textId="0F260639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Suicidal Ideation</w:t>
            </w:r>
          </w:p>
        </w:tc>
        <w:sdt>
          <w:sdtPr>
            <w:rPr>
              <w:rFonts w:ascii="Arial Narrow" w:hAnsi="Arial Narrow"/>
            </w:rPr>
            <w:id w:val="2033146034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11485B" w14:textId="3F9A15A5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964486374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11A833" w14:textId="27C95561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E578A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06A5" w14:textId="77A30D02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Depression</w:t>
            </w:r>
          </w:p>
        </w:tc>
        <w:sdt>
          <w:sdtPr>
            <w:rPr>
              <w:rFonts w:ascii="Arial Narrow" w:hAnsi="Arial Narrow"/>
            </w:rPr>
            <w:id w:val="123207720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08ED04" w14:textId="7BADAA70" w:rsidR="001D627D" w:rsidRDefault="00583388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395360168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797CB5" w14:textId="5EA0D423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B205D2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0980" w14:textId="077977BD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Hospital Service(s)</w:t>
            </w:r>
          </w:p>
        </w:tc>
        <w:sdt>
          <w:sdtPr>
            <w:rPr>
              <w:rFonts w:ascii="Arial Narrow" w:hAnsi="Arial Narrow"/>
            </w:rPr>
            <w:id w:val="1858001114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F766E4" w14:textId="468293C0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096088794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333082D" w14:textId="011EA42B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D627D" w14:paraId="47781B8B" w14:textId="77777777" w:rsidTr="00863E7E"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8B71" w14:textId="3CACDB7E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Suicide Attempts</w:t>
            </w:r>
          </w:p>
        </w:tc>
        <w:sdt>
          <w:sdtPr>
            <w:rPr>
              <w:rFonts w:ascii="Arial Narrow" w:hAnsi="Arial Narrow"/>
            </w:rPr>
            <w:id w:val="1897625282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F7548D" w14:textId="30E6C9F0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227649390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7391A5" w14:textId="14E1E154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73A6A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B553" w14:textId="4536FE83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Anxiety</w:t>
            </w:r>
          </w:p>
        </w:tc>
        <w:sdt>
          <w:sdtPr>
            <w:rPr>
              <w:rFonts w:ascii="Arial Narrow" w:hAnsi="Arial Narrow"/>
            </w:rPr>
            <w:id w:val="-214348756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D0E932" w14:textId="72524258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2004890831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8F1E46" w14:textId="6A715357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893E9E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0F68" w14:textId="59F3354C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Community Mental Health Agency</w:t>
            </w:r>
          </w:p>
        </w:tc>
        <w:sdt>
          <w:sdtPr>
            <w:rPr>
              <w:rFonts w:ascii="Arial Narrow" w:hAnsi="Arial Narrow"/>
            </w:rPr>
            <w:id w:val="-199323262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400B16" w14:textId="7FF46EAF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780561183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0F5F9AD" w14:textId="50C7EB8C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D627D" w14:paraId="1545A564" w14:textId="77777777" w:rsidTr="00862E5C"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8397" w14:textId="08680E59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Self-Harm</w:t>
            </w:r>
          </w:p>
        </w:tc>
        <w:sdt>
          <w:sdtPr>
            <w:rPr>
              <w:rFonts w:ascii="Arial Narrow" w:hAnsi="Arial Narrow"/>
            </w:rPr>
            <w:id w:val="-115685516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562327" w14:textId="3C57524D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480281772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8F6D34" w14:textId="74264E10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5D3C27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A351" w14:textId="69CEB9EF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Bipolar Disorder</w:t>
            </w:r>
          </w:p>
        </w:tc>
        <w:sdt>
          <w:sdtPr>
            <w:rPr>
              <w:rFonts w:ascii="Arial Narrow" w:hAnsi="Arial Narrow"/>
            </w:rPr>
            <w:id w:val="-319434649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5B6412" w14:textId="080E2317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812216818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1AD3F2" w14:textId="73A835A0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419060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AC2F" w14:textId="625081D2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Therapist/ Counsellor</w:t>
            </w:r>
          </w:p>
        </w:tc>
        <w:sdt>
          <w:sdtPr>
            <w:rPr>
              <w:rFonts w:ascii="Arial Narrow" w:hAnsi="Arial Narrow"/>
            </w:rPr>
            <w:id w:val="810979716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766F73" w14:textId="0A4F755F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957788268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19E6997" w14:textId="0982DF2E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D627D" w14:paraId="17BD3D8D" w14:textId="77777777" w:rsidTr="00B45CE5"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B782" w14:textId="1AFB1D0A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Homicidal Ideation </w:t>
            </w:r>
          </w:p>
        </w:tc>
        <w:sdt>
          <w:sdtPr>
            <w:rPr>
              <w:rFonts w:ascii="Arial Narrow" w:hAnsi="Arial Narrow"/>
            </w:rPr>
            <w:id w:val="-1018237944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1AC952" w14:textId="3FEF2E3A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857194942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AA397D" w14:textId="462702EA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C3D0F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61AE" w14:textId="3ABFF791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Psychosis</w:t>
            </w:r>
          </w:p>
        </w:tc>
        <w:sdt>
          <w:sdtPr>
            <w:rPr>
              <w:rFonts w:ascii="Arial Narrow" w:hAnsi="Arial Narrow"/>
            </w:rPr>
            <w:id w:val="-281886117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034C85" w14:textId="77675699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950504275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9B4AFB" w14:textId="41568D1B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984FA8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BD04" w14:textId="45912DA1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Psychiatrist</w:t>
            </w:r>
          </w:p>
        </w:tc>
        <w:sdt>
          <w:sdtPr>
            <w:rPr>
              <w:rFonts w:ascii="Arial Narrow" w:hAnsi="Arial Narrow"/>
            </w:rPr>
            <w:id w:val="-1240016071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442C40" w14:textId="26296F0F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913155312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2627F60" w14:textId="2253563C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D627D" w14:paraId="007A5DCC" w14:textId="77777777" w:rsidTr="006A2995"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3093" w14:textId="1F4B2749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Violence Towards Others</w:t>
            </w:r>
          </w:p>
        </w:tc>
        <w:sdt>
          <w:sdtPr>
            <w:rPr>
              <w:rFonts w:ascii="Arial Narrow" w:hAnsi="Arial Narrow"/>
            </w:rPr>
            <w:id w:val="1162663576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4857B0" w14:textId="06406427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588466979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58BE12" w14:textId="16C1C4C6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80AF27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3340" w14:textId="2F3BE912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ADHD</w:t>
            </w:r>
          </w:p>
        </w:tc>
        <w:sdt>
          <w:sdtPr>
            <w:rPr>
              <w:rFonts w:ascii="Arial Narrow" w:hAnsi="Arial Narrow"/>
            </w:rPr>
            <w:id w:val="709073863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D6EE0D" w14:textId="4E96853F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909917466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772D5B" w14:textId="3D5980EE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3E495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510E1" w14:textId="459323D1" w:rsidR="001D627D" w:rsidRPr="00A138A8" w:rsidRDefault="001D627D" w:rsidP="001D627D">
            <w:pPr>
              <w:rPr>
                <w:rFonts w:ascii="Arial Narrow" w:hAnsi="Arial Narrow"/>
                <w:i/>
                <w:iCs/>
              </w:rPr>
            </w:pPr>
            <w:r w:rsidRPr="00A138A8">
              <w:rPr>
                <w:rFonts w:ascii="Arial Narrow" w:hAnsi="Arial Narrow"/>
                <w:b/>
                <w:i/>
                <w:iCs/>
              </w:rPr>
              <w:t>Developmental Concerns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D55F07" w14:textId="1A6B0744" w:rsidR="001D627D" w:rsidRPr="00A138A8" w:rsidRDefault="001D627D" w:rsidP="001D627D">
            <w:pPr>
              <w:jc w:val="center"/>
              <w:rPr>
                <w:rFonts w:ascii="Arial Narrow" w:hAnsi="Arial Narrow"/>
                <w:i/>
                <w:iCs/>
              </w:rPr>
            </w:pPr>
            <w:r w:rsidRPr="00A138A8">
              <w:rPr>
                <w:rFonts w:ascii="Arial Narrow" w:hAnsi="Arial Narrow"/>
                <w:b/>
                <w:i/>
                <w:iCs/>
              </w:rPr>
              <w:t>Past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AB80D5" w14:textId="09B68E79" w:rsidR="001D627D" w:rsidRPr="00A138A8" w:rsidRDefault="001D627D" w:rsidP="001D627D">
            <w:pPr>
              <w:jc w:val="center"/>
              <w:rPr>
                <w:rFonts w:ascii="Arial Narrow" w:hAnsi="Arial Narrow"/>
                <w:i/>
                <w:iCs/>
              </w:rPr>
            </w:pPr>
            <w:r w:rsidRPr="00A138A8">
              <w:rPr>
                <w:rFonts w:ascii="Arial Narrow" w:hAnsi="Arial Narrow"/>
                <w:b/>
                <w:i/>
                <w:iCs/>
              </w:rPr>
              <w:t>Present</w:t>
            </w:r>
          </w:p>
        </w:tc>
      </w:tr>
      <w:tr w:rsidR="001D627D" w14:paraId="40DB6872" w14:textId="77777777" w:rsidTr="001122BF"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FC20" w14:textId="212ED345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Destruction of Property</w:t>
            </w:r>
          </w:p>
        </w:tc>
        <w:sdt>
          <w:sdtPr>
            <w:rPr>
              <w:rFonts w:ascii="Arial Narrow" w:hAnsi="Arial Narrow"/>
            </w:rPr>
            <w:id w:val="850923624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4B476B" w14:textId="21FA9710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463570904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FFAE02" w14:textId="09478F98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37046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F655" w14:textId="286934C0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PTSD</w:t>
            </w:r>
          </w:p>
        </w:tc>
        <w:sdt>
          <w:sdtPr>
            <w:rPr>
              <w:rFonts w:ascii="Arial Narrow" w:hAnsi="Arial Narrow"/>
            </w:rPr>
            <w:id w:val="-531190958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1510F8" w14:textId="21A50843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738165904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38B7C3" w14:textId="22765897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EE7A1F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2A4E" w14:textId="77777777" w:rsidR="001D627D" w:rsidRPr="000A6B68" w:rsidRDefault="001D627D" w:rsidP="001D627D">
            <w:pPr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</w:rPr>
              <w:t>Autism Spectrum Disorder</w:t>
            </w:r>
          </w:p>
        </w:tc>
        <w:sdt>
          <w:sdtPr>
            <w:rPr>
              <w:rFonts w:ascii="Arial Narrow" w:hAnsi="Arial Narrow"/>
            </w:rPr>
            <w:id w:val="-1895493932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70ED98" w14:textId="1C210CC3" w:rsidR="001D627D" w:rsidRPr="000A6B68" w:rsidRDefault="001D627D" w:rsidP="001D627D">
                <w:pPr>
                  <w:jc w:val="center"/>
                  <w:rPr>
                    <w:rFonts w:ascii="Arial Narrow" w:hAnsi="Arial Narrow"/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921769883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222B14" w14:textId="25E0B544" w:rsidR="001D627D" w:rsidRPr="000A6B68" w:rsidRDefault="001D627D" w:rsidP="001D627D">
                <w:pPr>
                  <w:jc w:val="center"/>
                  <w:rPr>
                    <w:rFonts w:ascii="Arial Narrow" w:hAnsi="Arial Narrow"/>
                    <w:i/>
                    <w:i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D627D" w14:paraId="49D18CBA" w14:textId="77777777" w:rsidTr="00B004D9"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644F" w14:textId="6ED2C861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Fire Setting</w:t>
            </w:r>
          </w:p>
        </w:tc>
        <w:sdt>
          <w:sdtPr>
            <w:rPr>
              <w:rFonts w:ascii="Arial Narrow" w:hAnsi="Arial Narrow"/>
            </w:rPr>
            <w:id w:val="1017516427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602F2B" w14:textId="7387C4E3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245680778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FE8A37" w14:textId="334CA49B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095B16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459D" w14:textId="16382975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Personality Disorder</w:t>
            </w:r>
          </w:p>
        </w:tc>
        <w:sdt>
          <w:sdtPr>
            <w:rPr>
              <w:rFonts w:ascii="Arial Narrow" w:hAnsi="Arial Narrow"/>
            </w:rPr>
            <w:id w:val="879590866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938416" w14:textId="0CB16469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051193903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3EF09E" w14:textId="49D9B471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A1D92E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963F" w14:textId="6EA2A880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Intellectual Disability</w:t>
            </w:r>
          </w:p>
        </w:tc>
        <w:sdt>
          <w:sdtPr>
            <w:rPr>
              <w:rFonts w:ascii="Arial Narrow" w:hAnsi="Arial Narrow"/>
            </w:rPr>
            <w:id w:val="1325554521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31D53C" w14:textId="19B828D5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311791521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5CE63A5" w14:textId="5F2009F3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D627D" w14:paraId="2F2A9C99" w14:textId="77777777" w:rsidTr="00F420CC"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B083" w14:textId="275E1545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Running Away</w:t>
            </w:r>
          </w:p>
        </w:tc>
        <w:sdt>
          <w:sdtPr>
            <w:rPr>
              <w:rFonts w:ascii="Arial Narrow" w:hAnsi="Arial Narrow"/>
            </w:rPr>
            <w:id w:val="290796474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7A55EC" w14:textId="1A5D735F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988943905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3F31C0" w14:textId="28BD7E80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6465A0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5A8D" w14:textId="039B2D6C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Eating Disorder</w:t>
            </w:r>
          </w:p>
        </w:tc>
        <w:sdt>
          <w:sdtPr>
            <w:rPr>
              <w:rFonts w:ascii="Arial Narrow" w:hAnsi="Arial Narrow"/>
            </w:rPr>
            <w:id w:val="336358217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EDD29A" w14:textId="16DEE2DF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538477810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B52FB0" w14:textId="086CAF7A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F379AA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12A7" w14:textId="06F799E6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Learning Disorders</w:t>
            </w:r>
          </w:p>
        </w:tc>
        <w:sdt>
          <w:sdtPr>
            <w:rPr>
              <w:rFonts w:ascii="Arial Narrow" w:hAnsi="Arial Narrow"/>
            </w:rPr>
            <w:id w:val="1365477201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B445E" w14:textId="0F12212A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2037154997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0AB0BA" w14:textId="53B09CE9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D627D" w14:paraId="2DB6B76F" w14:textId="77777777" w:rsidTr="0067023F"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68EF" w14:textId="5F62BE6C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Substance Use</w:t>
            </w:r>
          </w:p>
        </w:tc>
        <w:sdt>
          <w:sdtPr>
            <w:rPr>
              <w:rFonts w:ascii="Arial Narrow" w:hAnsi="Arial Narrow"/>
            </w:rPr>
            <w:id w:val="1017203965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B45A04" w14:textId="5E189C94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415178325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EDFFFA" w14:textId="181FFD9C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820053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33636" w14:textId="3542B858" w:rsidR="001D627D" w:rsidRPr="000A6B68" w:rsidRDefault="001D627D" w:rsidP="001D627D">
            <w:pPr>
              <w:rPr>
                <w:rFonts w:ascii="Arial Narrow" w:hAnsi="Arial Narrow"/>
                <w:i/>
                <w:iCs/>
              </w:rPr>
            </w:pPr>
            <w:r w:rsidRPr="000A6B68">
              <w:rPr>
                <w:rFonts w:ascii="Arial Narrow" w:hAnsi="Arial Narrow"/>
                <w:b/>
                <w:i/>
                <w:iCs/>
              </w:rPr>
              <w:t>Family History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38916" w14:textId="5BA6E16F" w:rsidR="001D627D" w:rsidRPr="000A6B68" w:rsidRDefault="001D627D" w:rsidP="001D627D">
            <w:pPr>
              <w:jc w:val="center"/>
              <w:rPr>
                <w:rFonts w:ascii="Arial Narrow" w:hAnsi="Arial Narrow"/>
                <w:i/>
                <w:iCs/>
              </w:rPr>
            </w:pPr>
            <w:r w:rsidRPr="000A6B68">
              <w:rPr>
                <w:rFonts w:ascii="Arial Narrow" w:hAnsi="Arial Narrow"/>
                <w:b/>
                <w:i/>
                <w:iCs/>
              </w:rPr>
              <w:t>Past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EF82B" w14:textId="2C233485" w:rsidR="001D627D" w:rsidRPr="000A6B68" w:rsidRDefault="001D627D" w:rsidP="001D627D">
            <w:pPr>
              <w:jc w:val="center"/>
              <w:rPr>
                <w:rFonts w:ascii="Arial Narrow" w:hAnsi="Arial Narrow"/>
                <w:i/>
                <w:iCs/>
              </w:rPr>
            </w:pPr>
            <w:r w:rsidRPr="000A6B68">
              <w:rPr>
                <w:rFonts w:ascii="Arial Narrow" w:hAnsi="Arial Narrow"/>
                <w:b/>
                <w:i/>
                <w:iCs/>
              </w:rPr>
              <w:t>Present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436807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FA6" w14:textId="6825369C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Fetal Alcohol Spectrum Disorder</w:t>
            </w:r>
          </w:p>
        </w:tc>
        <w:sdt>
          <w:sdtPr>
            <w:rPr>
              <w:rFonts w:ascii="Arial Narrow" w:hAnsi="Arial Narrow"/>
            </w:rPr>
            <w:id w:val="-1214197129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FCFDEE" w14:textId="41299CF3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2140067948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9A65924" w14:textId="3C189047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D627D" w14:paraId="160F1B50" w14:textId="77777777" w:rsidTr="00CC7D94"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F2BE" w14:textId="6A302493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Welfare Involvement</w:t>
            </w:r>
          </w:p>
        </w:tc>
        <w:sdt>
          <w:sdtPr>
            <w:rPr>
              <w:rFonts w:ascii="Arial Narrow" w:hAnsi="Arial Narrow"/>
            </w:rPr>
            <w:id w:val="-1802679123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183F90" w14:textId="714A70E1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694162494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4B374D" w14:textId="72733F0F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56376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5B38" w14:textId="41F8CBA1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Mental Health History</w:t>
            </w:r>
          </w:p>
        </w:tc>
        <w:sdt>
          <w:sdtPr>
            <w:rPr>
              <w:rFonts w:ascii="Arial Narrow" w:hAnsi="Arial Narrow"/>
            </w:rPr>
            <w:id w:val="-1290816587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593367" w14:textId="714BD599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2019810057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16023D" w14:textId="0ECAFEC7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608F8A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6F81" w14:textId="623411A7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</w:t>
            </w:r>
          </w:p>
        </w:tc>
        <w:sdt>
          <w:sdtPr>
            <w:rPr>
              <w:rFonts w:ascii="Arial Narrow" w:hAnsi="Arial Narrow"/>
            </w:rPr>
            <w:id w:val="529846093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15A7EB" w14:textId="1E746842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824325279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2D7A62F" w14:textId="5C3DE44A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D627D" w14:paraId="1B1C51E6" w14:textId="77777777" w:rsidTr="00823EAA"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F96B" w14:textId="53F81875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Legal Charges</w:t>
            </w:r>
          </w:p>
        </w:tc>
        <w:sdt>
          <w:sdtPr>
            <w:rPr>
              <w:rFonts w:ascii="Arial Narrow" w:hAnsi="Arial Narrow"/>
            </w:rPr>
            <w:id w:val="-2129158088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9B5CBC" w14:textId="009FC335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290527027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414A21" w14:textId="2788A76D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57F73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1FBE" w14:textId="7A63BED4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Family Stressors</w:t>
            </w:r>
          </w:p>
        </w:tc>
        <w:sdt>
          <w:sdtPr>
            <w:rPr>
              <w:rFonts w:ascii="Arial Narrow" w:hAnsi="Arial Narrow"/>
            </w:rPr>
            <w:id w:val="1755937982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498201" w14:textId="2918AF0B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753749421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0D533B" w14:textId="3B0939D5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EC35E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CB2F" w14:textId="02962916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258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C66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</w:tr>
      <w:tr w:rsidR="001D627D" w14:paraId="625FCA5B" w14:textId="77777777" w:rsidTr="00B713AD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AEA" w14:textId="3E1F3402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Custody and Access Issues</w:t>
            </w:r>
          </w:p>
        </w:tc>
        <w:sdt>
          <w:sdtPr>
            <w:rPr>
              <w:rFonts w:ascii="Arial Narrow" w:hAnsi="Arial Narrow"/>
            </w:rPr>
            <w:id w:val="-1600020475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6F9BFE" w14:textId="264599E3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825320256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C00F9A" w14:textId="18109C83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366DA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637" w14:textId="1CF377AE" w:rsidR="001D627D" w:rsidRDefault="001D627D" w:rsidP="001D627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Barriers to Accessing Care</w:t>
            </w:r>
          </w:p>
        </w:tc>
        <w:sdt>
          <w:sdtPr>
            <w:rPr>
              <w:rFonts w:ascii="Arial Narrow" w:hAnsi="Arial Narrow"/>
            </w:rPr>
            <w:id w:val="-1794427484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4E70E8" w14:textId="71FD0332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780695284"/>
            <w15:color w:val="00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4E67D3" w14:textId="4D4CE250" w:rsidR="001D627D" w:rsidRDefault="001D627D" w:rsidP="001D627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1C0B9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6675" w14:textId="21885189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51ED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627" w14:textId="77777777" w:rsidR="001D627D" w:rsidRDefault="001D627D" w:rsidP="001D627D">
            <w:pPr>
              <w:rPr>
                <w:rFonts w:ascii="Arial Narrow" w:hAnsi="Arial Narrow"/>
              </w:rPr>
            </w:pPr>
          </w:p>
        </w:tc>
      </w:tr>
      <w:tr w:rsidR="001D627D" w14:paraId="7AC4736E" w14:textId="77777777" w:rsidTr="00A138A8">
        <w:trPr>
          <w:trHeight w:val="5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6838F1A" w14:textId="77777777" w:rsidR="001D627D" w:rsidRPr="00A138A8" w:rsidRDefault="001D627D" w:rsidP="001D627D">
            <w:pPr>
              <w:rPr>
                <w:rFonts w:ascii="Arial Nova" w:hAnsi="Arial Nova"/>
                <w:b/>
                <w:bCs/>
                <w:sz w:val="8"/>
                <w:szCs w:val="8"/>
              </w:rPr>
            </w:pPr>
          </w:p>
        </w:tc>
        <w:tc>
          <w:tcPr>
            <w:tcW w:w="9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015AE17" w14:textId="77777777" w:rsidR="001D627D" w:rsidRPr="00A138A8" w:rsidRDefault="001D627D" w:rsidP="001D627D">
            <w:pPr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14:paraId="48A0E008" w14:textId="77777777" w:rsidR="00A138A8" w:rsidRDefault="00A138A8" w:rsidP="00D932C2">
      <w:pPr>
        <w:spacing w:line="200" w:lineRule="exact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30"/>
      </w:tblGrid>
      <w:tr w:rsidR="002F1571" w14:paraId="1C7C8BBC" w14:textId="77777777" w:rsidTr="002F1571">
        <w:tc>
          <w:tcPr>
            <w:tcW w:w="11930" w:type="dxa"/>
          </w:tcPr>
          <w:p w14:paraId="60C320E1" w14:textId="5CBAA4BA" w:rsidR="003537AF" w:rsidRPr="001D627D" w:rsidRDefault="001D2B3B" w:rsidP="001D627D">
            <w:pPr>
              <w:spacing w:line="200" w:lineRule="exact"/>
              <w:ind w:left="36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36415222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7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37AF" w:rsidRPr="001D627D">
              <w:rPr>
                <w:rFonts w:ascii="Arial Narrow" w:hAnsi="Arial Narrow"/>
              </w:rPr>
              <w:t xml:space="preserve">I am aware that </w:t>
            </w:r>
            <w:r>
              <w:rPr>
                <w:rFonts w:ascii="Arial Narrow" w:hAnsi="Arial Narrow"/>
              </w:rPr>
              <w:t>Help Ahead</w:t>
            </w:r>
            <w:r w:rsidR="003537AF" w:rsidRPr="001D627D">
              <w:rPr>
                <w:rFonts w:ascii="Arial Narrow" w:hAnsi="Arial Narrow"/>
              </w:rPr>
              <w:t xml:space="preserve"> (</w:t>
            </w:r>
            <w:r>
              <w:rPr>
                <w:rFonts w:ascii="Arial Narrow" w:hAnsi="Arial Narrow"/>
              </w:rPr>
              <w:t>HA</w:t>
            </w:r>
            <w:r w:rsidR="003537AF" w:rsidRPr="001D627D">
              <w:rPr>
                <w:rFonts w:ascii="Arial Narrow" w:hAnsi="Arial Narrow"/>
              </w:rPr>
              <w:t>TO) provides navigational support and may connect the patient t</w:t>
            </w:r>
            <w:r w:rsidR="000D5E66" w:rsidRPr="001D627D">
              <w:rPr>
                <w:rFonts w:ascii="Arial Narrow" w:hAnsi="Arial Narrow"/>
              </w:rPr>
              <w:t xml:space="preserve">o </w:t>
            </w:r>
            <w:r w:rsidR="003537AF" w:rsidRPr="001D627D">
              <w:rPr>
                <w:rFonts w:ascii="Arial Narrow" w:hAnsi="Arial Narrow"/>
              </w:rPr>
              <w:t>a community child/youth mental health agency, or other suitable supports</w:t>
            </w:r>
          </w:p>
          <w:p w14:paraId="52D18724" w14:textId="77777777" w:rsidR="00627B77" w:rsidRDefault="00627B77" w:rsidP="00627B77">
            <w:pPr>
              <w:pStyle w:val="ListParagraph"/>
              <w:spacing w:line="200" w:lineRule="exact"/>
              <w:rPr>
                <w:rFonts w:ascii="Arial Narrow" w:hAnsi="Arial Narrow"/>
              </w:rPr>
            </w:pPr>
          </w:p>
          <w:p w14:paraId="6FCF563F" w14:textId="5200E525" w:rsidR="002F1571" w:rsidRPr="001D627D" w:rsidRDefault="001D2B3B" w:rsidP="001D627D">
            <w:pPr>
              <w:spacing w:line="200" w:lineRule="exact"/>
              <w:ind w:left="36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9889384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7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1571" w:rsidRPr="001D627D">
              <w:rPr>
                <w:rFonts w:ascii="Arial Narrow" w:hAnsi="Arial Narrow"/>
              </w:rPr>
              <w:t xml:space="preserve">I am aware that psychiatric consultation does not involve ongoing treatment and that the primary care physician </w:t>
            </w:r>
            <w:r w:rsidR="003537AF" w:rsidRPr="001D627D">
              <w:rPr>
                <w:rFonts w:ascii="Arial Narrow" w:hAnsi="Arial Narrow"/>
              </w:rPr>
              <w:t xml:space="preserve">is expected to </w:t>
            </w:r>
            <w:r w:rsidR="002F1571" w:rsidRPr="001D627D">
              <w:rPr>
                <w:rFonts w:ascii="Arial Narrow" w:hAnsi="Arial Narrow"/>
              </w:rPr>
              <w:t>remain involved with this individual’s mental health care</w:t>
            </w:r>
          </w:p>
          <w:p w14:paraId="62320864" w14:textId="77777777" w:rsidR="002F1571" w:rsidRDefault="002F1571" w:rsidP="002F1571">
            <w:pPr>
              <w:pStyle w:val="ListParagraph"/>
              <w:spacing w:line="200" w:lineRule="exact"/>
              <w:rPr>
                <w:rFonts w:ascii="Arial Narrow" w:hAnsi="Arial Narrow"/>
              </w:rPr>
            </w:pPr>
          </w:p>
          <w:p w14:paraId="3478E1D6" w14:textId="14522545" w:rsidR="002F1571" w:rsidRPr="001D627D" w:rsidRDefault="001D2B3B" w:rsidP="001D627D">
            <w:pPr>
              <w:spacing w:line="200" w:lineRule="exact"/>
              <w:ind w:left="36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80681515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7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1571" w:rsidRPr="001D627D">
              <w:rPr>
                <w:rFonts w:ascii="Arial Narrow" w:hAnsi="Arial Narrow"/>
              </w:rPr>
              <w:t xml:space="preserve">I </w:t>
            </w:r>
            <w:r w:rsidR="00533F53" w:rsidRPr="001D627D">
              <w:rPr>
                <w:rFonts w:ascii="Arial Narrow" w:hAnsi="Arial Narrow"/>
              </w:rPr>
              <w:t xml:space="preserve">am aware </w:t>
            </w:r>
            <w:r w:rsidR="002F1571" w:rsidRPr="001D627D">
              <w:rPr>
                <w:rFonts w:ascii="Arial Narrow" w:hAnsi="Arial Narrow"/>
              </w:rPr>
              <w:t xml:space="preserve">that this psychiatric consultation is not for the purpose of forensic assessment and/or custody and access. </w:t>
            </w:r>
          </w:p>
        </w:tc>
      </w:tr>
    </w:tbl>
    <w:p w14:paraId="415B5072" w14:textId="77777777" w:rsidR="003C0311" w:rsidRDefault="003C0311" w:rsidP="00D932C2">
      <w:pPr>
        <w:spacing w:line="200" w:lineRule="exact"/>
        <w:rPr>
          <w:rFonts w:ascii="Arial Narrow" w:hAnsi="Arial Narrow"/>
          <w:sz w:val="22"/>
          <w:szCs w:val="22"/>
        </w:rPr>
      </w:pPr>
    </w:p>
    <w:p w14:paraId="6729FE47" w14:textId="77777777" w:rsidR="003C0311" w:rsidRDefault="003C0311" w:rsidP="00D932C2">
      <w:pPr>
        <w:spacing w:line="200" w:lineRule="exact"/>
        <w:rPr>
          <w:rFonts w:ascii="Arial Narrow" w:hAnsi="Arial Narrow"/>
          <w:sz w:val="22"/>
          <w:szCs w:val="22"/>
        </w:rPr>
      </w:pP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3078"/>
        <w:gridCol w:w="2519"/>
        <w:gridCol w:w="2762"/>
        <w:gridCol w:w="404"/>
        <w:gridCol w:w="3167"/>
      </w:tblGrid>
      <w:tr w:rsidR="00B06AB7" w:rsidRPr="00A138A8" w14:paraId="09EB22EB" w14:textId="77777777" w:rsidTr="00E54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0" w:type="dxa"/>
            <w:gridSpan w:val="5"/>
            <w:shd w:val="clear" w:color="auto" w:fill="7F7F7F" w:themeFill="text1" w:themeFillTint="80"/>
          </w:tcPr>
          <w:p w14:paraId="626CFB22" w14:textId="77777777" w:rsidR="00B06AB7" w:rsidRPr="00A138A8" w:rsidRDefault="00B06AB7" w:rsidP="00E5430E">
            <w:pPr>
              <w:tabs>
                <w:tab w:val="left" w:pos="1200"/>
              </w:tabs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06AB7" w:rsidRPr="00DB5F42" w14:paraId="598D190B" w14:textId="77777777" w:rsidTr="00E543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0" w:type="dxa"/>
            <w:gridSpan w:val="5"/>
          </w:tcPr>
          <w:p w14:paraId="1CA74EF7" w14:textId="77777777" w:rsidR="00B06AB7" w:rsidRPr="00DB5F42" w:rsidRDefault="00B06AB7" w:rsidP="00E5430E">
            <w:pPr>
              <w:tabs>
                <w:tab w:val="left" w:pos="1200"/>
              </w:tabs>
              <w:rPr>
                <w:rFonts w:ascii="Arial Nova" w:hAnsi="Arial Nova"/>
                <w:sz w:val="22"/>
                <w:szCs w:val="22"/>
              </w:rPr>
            </w:pPr>
            <w:r w:rsidRPr="00DB5F42">
              <w:rPr>
                <w:rFonts w:ascii="Arial Nova" w:hAnsi="Arial Nova"/>
                <w:sz w:val="28"/>
                <w:szCs w:val="28"/>
              </w:rPr>
              <w:t>Referrer Information</w:t>
            </w:r>
            <w:r w:rsidRPr="00DB5F42">
              <w:rPr>
                <w:rFonts w:ascii="Arial Nova" w:hAnsi="Arial Nova"/>
                <w:sz w:val="22"/>
                <w:szCs w:val="22"/>
              </w:rPr>
              <w:t xml:space="preserve"> </w:t>
            </w:r>
          </w:p>
        </w:tc>
      </w:tr>
      <w:tr w:rsidR="00B06AB7" w:rsidRPr="00495604" w14:paraId="4D315645" w14:textId="77777777" w:rsidTr="00E54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0DFD8890" w14:textId="77777777" w:rsidR="00B06AB7" w:rsidRDefault="00B06AB7" w:rsidP="00E5430E">
            <w:pPr>
              <w:tabs>
                <w:tab w:val="left" w:pos="1200"/>
              </w:tabs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710C2C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Referring Doctor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276149326"/>
              <w:placeholder>
                <w:docPart w:val="A5145A608C954268A59ABF4A10390CEC"/>
              </w:placeholder>
              <w:showingPlcHdr/>
              <w15:color w:val="00FF00"/>
              <w:text/>
            </w:sdtPr>
            <w:sdtEndPr/>
            <w:sdtContent>
              <w:p w14:paraId="1506A77F" w14:textId="37F1BAE4" w:rsidR="001D627D" w:rsidRDefault="001D627D" w:rsidP="00E5430E">
                <w:pPr>
                  <w:tabs>
                    <w:tab w:val="left" w:pos="1200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281" w:type="dxa"/>
            <w:gridSpan w:val="2"/>
          </w:tcPr>
          <w:p w14:paraId="1CC808A0" w14:textId="77777777" w:rsidR="00B06AB7" w:rsidRDefault="00B06AB7" w:rsidP="00E5430E">
            <w:pPr>
              <w:tabs>
                <w:tab w:val="left" w:pos="1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95604">
              <w:rPr>
                <w:rFonts w:ascii="Arial Narrow" w:hAnsi="Arial Narrow"/>
                <w:b/>
                <w:bCs/>
                <w:sz w:val="22"/>
                <w:szCs w:val="22"/>
              </w:rPr>
              <w:t>Address</w:t>
            </w:r>
          </w:p>
          <w:sdt>
            <w:sdtPr>
              <w:rPr>
                <w:rFonts w:ascii="Arial Narrow" w:hAnsi="Arial Narrow"/>
                <w:b/>
                <w:bCs/>
                <w:sz w:val="22"/>
                <w:szCs w:val="22"/>
              </w:rPr>
              <w:id w:val="-462507226"/>
              <w:placeholder>
                <w:docPart w:val="00AE0BA5E5AD4EEC968CDFF7F7B7BB40"/>
              </w:placeholder>
              <w:showingPlcHdr/>
              <w15:color w:val="00FF00"/>
              <w:text/>
            </w:sdtPr>
            <w:sdtEndPr/>
            <w:sdtContent>
              <w:p w14:paraId="3B546736" w14:textId="17B69171" w:rsidR="001D627D" w:rsidRPr="00495604" w:rsidRDefault="001D627D" w:rsidP="00E5430E">
                <w:pPr>
                  <w:tabs>
                    <w:tab w:val="left" w:pos="120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571" w:type="dxa"/>
            <w:gridSpan w:val="2"/>
          </w:tcPr>
          <w:p w14:paraId="73584890" w14:textId="77777777" w:rsidR="00B06AB7" w:rsidRDefault="00B06AB7" w:rsidP="00E5430E">
            <w:pPr>
              <w:tabs>
                <w:tab w:val="left" w:pos="1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95604">
              <w:rPr>
                <w:rFonts w:ascii="Arial Narrow" w:hAnsi="Arial Narrow"/>
                <w:b/>
                <w:bCs/>
                <w:sz w:val="22"/>
                <w:szCs w:val="22"/>
              </w:rPr>
              <w:t>City/Province</w:t>
            </w:r>
          </w:p>
          <w:sdt>
            <w:sdtPr>
              <w:rPr>
                <w:rFonts w:ascii="Arial Narrow" w:hAnsi="Arial Narrow"/>
                <w:b/>
                <w:bCs/>
                <w:sz w:val="22"/>
                <w:szCs w:val="22"/>
              </w:rPr>
              <w:id w:val="-2075662263"/>
              <w:placeholder>
                <w:docPart w:val="0E87F3607329485A87AEC69AC9C4F80E"/>
              </w:placeholder>
              <w:showingPlcHdr/>
              <w15:color w:val="00FF00"/>
              <w:text/>
            </w:sdtPr>
            <w:sdtEndPr/>
            <w:sdtContent>
              <w:p w14:paraId="300865AC" w14:textId="54F05E23" w:rsidR="001D627D" w:rsidRPr="00495604" w:rsidRDefault="001D627D" w:rsidP="00E5430E">
                <w:pPr>
                  <w:tabs>
                    <w:tab w:val="left" w:pos="120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06AB7" w14:paraId="6A7C43BF" w14:textId="77777777" w:rsidTr="00E5430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6A3C0A0C" w14:textId="77777777" w:rsidR="00B06AB7" w:rsidRDefault="00B06AB7" w:rsidP="00E5430E">
            <w:pPr>
              <w:tabs>
                <w:tab w:val="left" w:pos="1200"/>
              </w:tabs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Postal Code</w:t>
            </w:r>
          </w:p>
          <w:sdt>
            <w:sdtPr>
              <w:rPr>
                <w:rFonts w:ascii="Arial Narrow" w:hAnsi="Arial Narrow"/>
                <w:sz w:val="22"/>
                <w:szCs w:val="22"/>
              </w:rPr>
              <w:id w:val="-659925226"/>
              <w:placeholder>
                <w:docPart w:val="8E4F1FEFE6BE42728AFFCD882380867C"/>
              </w:placeholder>
              <w:showingPlcHdr/>
              <w15:color w:val="00FF00"/>
              <w:text/>
            </w:sdtPr>
            <w:sdtEndPr/>
            <w:sdtContent>
              <w:p w14:paraId="78C76649" w14:textId="27BFF682" w:rsidR="001D627D" w:rsidRDefault="001D627D" w:rsidP="00E5430E">
                <w:pPr>
                  <w:tabs>
                    <w:tab w:val="left" w:pos="1200"/>
                  </w:tabs>
                  <w:rPr>
                    <w:rFonts w:ascii="Arial Narrow" w:hAnsi="Arial Narrow"/>
                    <w:sz w:val="22"/>
                    <w:szCs w:val="22"/>
                  </w:rPr>
                </w:pPr>
                <w:r w:rsidRPr="00FF2C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19" w:type="dxa"/>
          </w:tcPr>
          <w:p w14:paraId="3539449B" w14:textId="77777777" w:rsidR="00B06AB7" w:rsidRDefault="00B06AB7" w:rsidP="00E5430E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C516A">
              <w:rPr>
                <w:rFonts w:ascii="Arial Narrow" w:hAnsi="Arial Narrow"/>
                <w:b/>
                <w:bCs/>
                <w:sz w:val="22"/>
                <w:szCs w:val="22"/>
              </w:rPr>
              <w:t>Phone</w:t>
            </w:r>
          </w:p>
          <w:sdt>
            <w:sdtPr>
              <w:rPr>
                <w:rFonts w:ascii="Arial Narrow" w:hAnsi="Arial Narrow"/>
                <w:b/>
                <w:bCs/>
                <w:sz w:val="22"/>
                <w:szCs w:val="22"/>
              </w:rPr>
              <w:id w:val="2010023290"/>
              <w:placeholder>
                <w:docPart w:val="D427527A5F43460191BD3D9D22210397"/>
              </w:placeholder>
              <w:showingPlcHdr/>
              <w15:color w:val="00FF00"/>
              <w:text/>
            </w:sdtPr>
            <w:sdtEndPr/>
            <w:sdtContent>
              <w:p w14:paraId="14ABFAD4" w14:textId="5DC47B0F" w:rsidR="001D627D" w:rsidRPr="00AC516A" w:rsidRDefault="001D627D" w:rsidP="00E5430E">
                <w:pPr>
                  <w:tabs>
                    <w:tab w:val="left" w:pos="120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</w:pPr>
                <w:r w:rsidRPr="001D627D">
                  <w:rPr>
                    <w:rFonts w:ascii="Arial Narrow" w:hAnsi="Arial Narrow"/>
                    <w:b/>
                    <w:bCs/>
                    <w:color w:val="A6A6A6" w:themeColor="background1" w:themeShade="A6"/>
                    <w:sz w:val="22"/>
                    <w:szCs w:val="22"/>
                  </w:rPr>
                  <w:t>#</w:t>
                </w:r>
              </w:p>
            </w:sdtContent>
          </w:sdt>
        </w:tc>
        <w:tc>
          <w:tcPr>
            <w:tcW w:w="3166" w:type="dxa"/>
            <w:gridSpan w:val="2"/>
          </w:tcPr>
          <w:p w14:paraId="6431FFDB" w14:textId="77777777" w:rsidR="00B06AB7" w:rsidRDefault="00B06AB7" w:rsidP="00E5430E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95604">
              <w:rPr>
                <w:rFonts w:ascii="Arial Narrow" w:hAnsi="Arial Narrow"/>
                <w:b/>
                <w:bCs/>
                <w:sz w:val="22"/>
                <w:szCs w:val="22"/>
              </w:rPr>
              <w:t>Fax</w:t>
            </w:r>
          </w:p>
          <w:sdt>
            <w:sdtPr>
              <w:rPr>
                <w:rFonts w:ascii="Arial Narrow" w:hAnsi="Arial Narrow"/>
                <w:b/>
                <w:bCs/>
                <w:sz w:val="22"/>
                <w:szCs w:val="22"/>
              </w:rPr>
              <w:id w:val="-932352510"/>
              <w:placeholder>
                <w:docPart w:val="51CB856C60E440A8AF301340D209E22A"/>
              </w:placeholder>
              <w:showingPlcHdr/>
              <w15:color w:val="00FF00"/>
              <w:text/>
            </w:sdtPr>
            <w:sdtEndPr/>
            <w:sdtContent>
              <w:p w14:paraId="24C257AE" w14:textId="3A085573" w:rsidR="001D627D" w:rsidRPr="00495604" w:rsidRDefault="001D627D" w:rsidP="00E5430E">
                <w:pPr>
                  <w:tabs>
                    <w:tab w:val="left" w:pos="120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</w:pPr>
                <w:r w:rsidRPr="001D627D">
                  <w:rPr>
                    <w:rStyle w:val="PlaceholderText"/>
                    <w:color w:val="A6A6A6" w:themeColor="background1" w:themeShade="A6"/>
                  </w:rPr>
                  <w:t>#</w:t>
                </w:r>
              </w:p>
            </w:sdtContent>
          </w:sdt>
        </w:tc>
        <w:tc>
          <w:tcPr>
            <w:tcW w:w="3167" w:type="dxa"/>
          </w:tcPr>
          <w:p w14:paraId="4EAA7EAF" w14:textId="77777777" w:rsidR="00B06AB7" w:rsidRDefault="00B06AB7" w:rsidP="00E5430E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9560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Referral being made by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patient</w:t>
            </w:r>
            <w:r w:rsidRPr="0049560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’s primary care provider </w:t>
            </w:r>
          </w:p>
          <w:p w14:paraId="7DCADC8F" w14:textId="34BE6E1C" w:rsidR="00B06AB7" w:rsidRDefault="00B06AB7" w:rsidP="00E5430E">
            <w:pPr>
              <w:tabs>
                <w:tab w:val="left" w:pos="1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  <w:r w:rsidR="001D627D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2036918286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2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2"/>
                <w:szCs w:val="22"/>
              </w:rPr>
              <w:t xml:space="preserve"> / NO</w:t>
            </w:r>
            <w:r w:rsidR="001D627D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-525637563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27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06AB7" w:rsidRPr="00A138A8" w14:paraId="14F8F27B" w14:textId="77777777" w:rsidTr="00E54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0" w:type="dxa"/>
            <w:gridSpan w:val="5"/>
            <w:shd w:val="clear" w:color="auto" w:fill="7F7F7F" w:themeFill="text1" w:themeFillTint="80"/>
          </w:tcPr>
          <w:p w14:paraId="74FFD0C4" w14:textId="77777777" w:rsidR="00B06AB7" w:rsidRPr="00A138A8" w:rsidRDefault="00B06AB7" w:rsidP="00E5430E">
            <w:pPr>
              <w:tabs>
                <w:tab w:val="left" w:pos="1200"/>
              </w:tabs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14:paraId="3EE250BB" w14:textId="77777777" w:rsidR="00B06AB7" w:rsidRDefault="00B06AB7" w:rsidP="00B63D19">
      <w:pPr>
        <w:rPr>
          <w:rFonts w:ascii="Arial Nova" w:hAnsi="Arial Nova"/>
          <w:b/>
          <w:bCs/>
          <w:sz w:val="28"/>
          <w:szCs w:val="28"/>
        </w:rPr>
      </w:pPr>
    </w:p>
    <w:p w14:paraId="07A06C4C" w14:textId="1E12A104" w:rsidR="00B06AB7" w:rsidRDefault="00B06AB7" w:rsidP="00A67A23">
      <w:pPr>
        <w:jc w:val="right"/>
        <w:rPr>
          <w:rFonts w:ascii="Century Gothic" w:hAnsi="Century Gothic"/>
          <w:i/>
          <w:iCs/>
        </w:rPr>
      </w:pPr>
    </w:p>
    <w:p w14:paraId="4BB7D744" w14:textId="48BFE157" w:rsidR="00CF2793" w:rsidRDefault="00CF2793" w:rsidP="00A67A23">
      <w:pPr>
        <w:jc w:val="right"/>
        <w:rPr>
          <w:rFonts w:ascii="Century Gothic" w:hAnsi="Century Gothic"/>
          <w:i/>
          <w:iCs/>
        </w:rPr>
      </w:pPr>
    </w:p>
    <w:p w14:paraId="0434ABD6" w14:textId="73B0F36D" w:rsidR="00CF2793" w:rsidRDefault="00CF2793" w:rsidP="00A67A23">
      <w:pPr>
        <w:jc w:val="right"/>
        <w:rPr>
          <w:rFonts w:ascii="Century Gothic" w:hAnsi="Century Gothic"/>
          <w:i/>
          <w:iCs/>
        </w:rPr>
      </w:pPr>
    </w:p>
    <w:p w14:paraId="66778FC3" w14:textId="13D30CBA" w:rsidR="00CF2793" w:rsidRDefault="00CF2793" w:rsidP="00A67A23">
      <w:pPr>
        <w:jc w:val="right"/>
        <w:rPr>
          <w:rFonts w:ascii="Century Gothic" w:hAnsi="Century Gothic"/>
          <w:i/>
          <w:iCs/>
        </w:rPr>
      </w:pPr>
    </w:p>
    <w:p w14:paraId="229BE9BA" w14:textId="52625A36" w:rsidR="00CF2793" w:rsidRDefault="00CF2793" w:rsidP="00A67A23">
      <w:pPr>
        <w:jc w:val="right"/>
        <w:rPr>
          <w:rFonts w:ascii="Century Gothic" w:hAnsi="Century Gothic"/>
          <w:i/>
          <w:iCs/>
        </w:rPr>
      </w:pPr>
    </w:p>
    <w:p w14:paraId="222BBB10" w14:textId="02B40871" w:rsidR="00CF2793" w:rsidRDefault="00CF2793" w:rsidP="00A67A23">
      <w:pPr>
        <w:jc w:val="right"/>
        <w:rPr>
          <w:rFonts w:ascii="Century Gothic" w:hAnsi="Century Gothic"/>
          <w:i/>
          <w:iCs/>
        </w:rPr>
      </w:pPr>
    </w:p>
    <w:p w14:paraId="4FB4904C" w14:textId="5D1084C2" w:rsidR="00CF2793" w:rsidRDefault="00CF2793" w:rsidP="00A67A23">
      <w:pPr>
        <w:jc w:val="right"/>
        <w:rPr>
          <w:rFonts w:ascii="Century Gothic" w:hAnsi="Century Gothic"/>
          <w:i/>
          <w:iCs/>
        </w:rPr>
      </w:pPr>
    </w:p>
    <w:p w14:paraId="5DC1EC74" w14:textId="73990025" w:rsidR="00CF2793" w:rsidRDefault="00CF2793" w:rsidP="00A67A23">
      <w:pPr>
        <w:jc w:val="right"/>
        <w:rPr>
          <w:rFonts w:ascii="Century Gothic" w:hAnsi="Century Gothic"/>
          <w:i/>
          <w:iCs/>
        </w:rPr>
      </w:pPr>
    </w:p>
    <w:p w14:paraId="4FA77BC2" w14:textId="6743A61A" w:rsidR="00CF2793" w:rsidRDefault="00CF2793" w:rsidP="00A67A23">
      <w:pPr>
        <w:jc w:val="right"/>
        <w:rPr>
          <w:rFonts w:ascii="Century Gothic" w:hAnsi="Century Gothic"/>
          <w:i/>
          <w:iCs/>
        </w:rPr>
      </w:pPr>
    </w:p>
    <w:p w14:paraId="2948317A" w14:textId="519EDCBA" w:rsidR="00CF2793" w:rsidRDefault="00CF2793" w:rsidP="00A67A23">
      <w:pPr>
        <w:jc w:val="right"/>
        <w:rPr>
          <w:rFonts w:ascii="Century Gothic" w:hAnsi="Century Gothic"/>
          <w:i/>
          <w:iCs/>
        </w:rPr>
      </w:pPr>
    </w:p>
    <w:p w14:paraId="5686A961" w14:textId="071CD7F7" w:rsidR="00CF2793" w:rsidRDefault="00CF2793" w:rsidP="00A67A23">
      <w:pPr>
        <w:jc w:val="right"/>
        <w:rPr>
          <w:rFonts w:ascii="Century Gothic" w:hAnsi="Century Gothic"/>
          <w:i/>
          <w:iCs/>
        </w:rPr>
      </w:pPr>
    </w:p>
    <w:p w14:paraId="7895DD84" w14:textId="77777777" w:rsidR="00CF2793" w:rsidRPr="00A67A23" w:rsidRDefault="00CF2793" w:rsidP="00A67A23">
      <w:pPr>
        <w:jc w:val="right"/>
        <w:rPr>
          <w:rFonts w:ascii="Century Gothic" w:hAnsi="Century Gothic"/>
          <w:i/>
          <w:iCs/>
        </w:rPr>
      </w:pPr>
    </w:p>
    <w:p w14:paraId="05CEC877" w14:textId="77777777" w:rsidR="00B06AB7" w:rsidRDefault="00B06AB7" w:rsidP="00B63D19">
      <w:pPr>
        <w:rPr>
          <w:rFonts w:ascii="Arial Nova" w:hAnsi="Arial Nova"/>
          <w:b/>
          <w:bCs/>
          <w:sz w:val="28"/>
          <w:szCs w:val="28"/>
        </w:rPr>
      </w:pPr>
    </w:p>
    <w:p w14:paraId="52F624E6" w14:textId="0641F33A" w:rsidR="008E50A8" w:rsidRPr="008E50A8" w:rsidRDefault="008E50A8" w:rsidP="008E50A8">
      <w:pPr>
        <w:tabs>
          <w:tab w:val="left" w:pos="9880"/>
        </w:tabs>
        <w:spacing w:line="200" w:lineRule="exact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8"/>
          <w:szCs w:val="28"/>
        </w:rPr>
        <w:lastRenderedPageBreak/>
        <w:tab/>
      </w:r>
      <w:r>
        <w:rPr>
          <w:rFonts w:ascii="Arial Nova" w:hAnsi="Arial Nova"/>
          <w:b/>
          <w:bCs/>
          <w:sz w:val="28"/>
          <w:szCs w:val="28"/>
        </w:rPr>
        <w:tab/>
      </w:r>
      <w:r>
        <w:rPr>
          <w:rFonts w:ascii="Arial Nova" w:hAnsi="Arial Nova"/>
          <w:b/>
          <w:bCs/>
          <w:sz w:val="28"/>
          <w:szCs w:val="28"/>
        </w:rPr>
        <w:tab/>
      </w:r>
      <w:r w:rsidRPr="008E50A8">
        <w:rPr>
          <w:rFonts w:ascii="Arial Nova" w:hAnsi="Arial Nova"/>
          <w:b/>
          <w:bCs/>
          <w:sz w:val="22"/>
          <w:szCs w:val="22"/>
        </w:rPr>
        <w:t xml:space="preserve">Page </w:t>
      </w:r>
      <w:r>
        <w:rPr>
          <w:rFonts w:ascii="Arial Nova" w:hAnsi="Arial Nova"/>
          <w:b/>
          <w:bCs/>
          <w:sz w:val="22"/>
          <w:szCs w:val="22"/>
        </w:rPr>
        <w:t>2</w:t>
      </w:r>
    </w:p>
    <w:p w14:paraId="62E3376F" w14:textId="6A4F4EF4" w:rsidR="00C9057B" w:rsidRDefault="001D2B3B" w:rsidP="008E50A8">
      <w:pPr>
        <w:tabs>
          <w:tab w:val="left" w:pos="10770"/>
        </w:tabs>
        <w:rPr>
          <w:rFonts w:ascii="Arial Nova" w:hAnsi="Arial Nova"/>
          <w:b/>
          <w:bCs/>
          <w:sz w:val="28"/>
          <w:szCs w:val="28"/>
        </w:rPr>
      </w:pPr>
      <w:r w:rsidRPr="001D5DB0">
        <w:rPr>
          <w:noProof/>
        </w:rPr>
        <w:drawing>
          <wp:inline distT="0" distB="0" distL="0" distR="0" wp14:anchorId="7F94E3B1" wp14:editId="0DF00393">
            <wp:extent cx="5943600" cy="5126355"/>
            <wp:effectExtent l="0" t="0" r="0" b="0"/>
            <wp:docPr id="2" name="Content Placeholder 3" descr="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6D1B350-C75C-4D41-BFB3-0379F24CA2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ent Placeholder 3" descr="Table&#10;&#10;Description automatically generated">
                      <a:extLst>
                        <a:ext uri="{FF2B5EF4-FFF2-40B4-BE49-F238E27FC236}">
                          <a16:creationId xmlns:a16="http://schemas.microsoft.com/office/drawing/2014/main" id="{B6D1B350-C75C-4D41-BFB3-0379F24CA2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0C376" w14:textId="77777777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62A9625E" w14:textId="07859E62" w:rsidR="000D5E66" w:rsidRPr="008E50A8" w:rsidRDefault="000D5E66" w:rsidP="008E50A8">
      <w:pPr>
        <w:jc w:val="center"/>
        <w:rPr>
          <w:rFonts w:ascii="Arial Nova" w:hAnsi="Arial Nova" w:cs="Arial"/>
          <w:sz w:val="22"/>
          <w:szCs w:val="22"/>
        </w:rPr>
      </w:pPr>
      <w:r w:rsidRPr="008E50A8">
        <w:rPr>
          <w:rFonts w:ascii="Arial Nova" w:hAnsi="Arial Nova" w:cs="Arial"/>
          <w:sz w:val="22"/>
          <w:szCs w:val="22"/>
        </w:rPr>
        <w:t xml:space="preserve">The following page contains the HEADS-ED. Please use this form to generate the scores required on page </w:t>
      </w:r>
      <w:r w:rsidR="0003737A" w:rsidRPr="008E50A8">
        <w:rPr>
          <w:rFonts w:ascii="Arial Nova" w:hAnsi="Arial Nova" w:cs="Arial"/>
          <w:sz w:val="22"/>
          <w:szCs w:val="22"/>
        </w:rPr>
        <w:t>4</w:t>
      </w:r>
      <w:r w:rsidR="00683C21" w:rsidRPr="008E50A8">
        <w:rPr>
          <w:rFonts w:ascii="Arial Nova" w:hAnsi="Arial Nova" w:cs="Arial"/>
          <w:sz w:val="22"/>
          <w:szCs w:val="22"/>
        </w:rPr>
        <w:t>.</w:t>
      </w:r>
    </w:p>
    <w:p w14:paraId="3DE55E4B" w14:textId="77777777" w:rsidR="00683C21" w:rsidRPr="000D5E66" w:rsidRDefault="00683C21" w:rsidP="00B63D19">
      <w:pPr>
        <w:rPr>
          <w:rFonts w:ascii="Arial" w:hAnsi="Arial" w:cs="Arial"/>
          <w:sz w:val="22"/>
          <w:szCs w:val="22"/>
        </w:rPr>
      </w:pPr>
    </w:p>
    <w:p w14:paraId="5A992FBC" w14:textId="062DDA27" w:rsidR="00C9057B" w:rsidRDefault="00683C21" w:rsidP="00B63D19">
      <w:pPr>
        <w:rPr>
          <w:rFonts w:ascii="Arial Nova" w:hAnsi="Arial Nova"/>
          <w:b/>
          <w:bCs/>
          <w:sz w:val="28"/>
          <w:szCs w:val="28"/>
        </w:rPr>
      </w:pPr>
      <w:r>
        <w:rPr>
          <w:noProof/>
        </w:rPr>
        <w:tab/>
      </w:r>
    </w:p>
    <w:p w14:paraId="5B014372" w14:textId="5A8554B7" w:rsidR="00C9057B" w:rsidRDefault="00C9057B" w:rsidP="00B63D19">
      <w:pPr>
        <w:rPr>
          <w:rFonts w:ascii="Arial Nova" w:hAnsi="Arial Nova"/>
          <w:b/>
          <w:bCs/>
          <w:sz w:val="28"/>
          <w:szCs w:val="28"/>
        </w:rPr>
      </w:pPr>
    </w:p>
    <w:p w14:paraId="480FC453" w14:textId="1FEB87CF" w:rsidR="00C9057B" w:rsidRDefault="00C9057B" w:rsidP="00B63D19">
      <w:pPr>
        <w:rPr>
          <w:rFonts w:ascii="Arial Nova" w:hAnsi="Arial Nova"/>
          <w:b/>
          <w:bCs/>
          <w:sz w:val="28"/>
          <w:szCs w:val="28"/>
        </w:rPr>
      </w:pPr>
    </w:p>
    <w:p w14:paraId="29C5DA01" w14:textId="7DDF0DB2" w:rsidR="00C9057B" w:rsidRDefault="00C9057B" w:rsidP="00B63D19">
      <w:pPr>
        <w:rPr>
          <w:rFonts w:ascii="Arial Nova" w:hAnsi="Arial Nova"/>
          <w:b/>
          <w:bCs/>
          <w:sz w:val="28"/>
          <w:szCs w:val="28"/>
        </w:rPr>
      </w:pPr>
    </w:p>
    <w:p w14:paraId="711D5E39" w14:textId="0EB49497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40B51D47" w14:textId="7F30FE03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158DB566" w14:textId="7874CAB7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3391C551" w14:textId="7A4B918F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401C12AF" w14:textId="1005A79B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43FBAB97" w14:textId="28F2A83B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002CBA40" w14:textId="4EF1E26B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3088136B" w14:textId="6F5DAAFD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777591CF" w14:textId="7467B399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4961E918" w14:textId="4C3828F1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21877C9F" w14:textId="65C495C8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5201B981" w14:textId="4AB231FA" w:rsidR="008E50A8" w:rsidRPr="008E50A8" w:rsidRDefault="008E50A8" w:rsidP="008E50A8">
      <w:pPr>
        <w:tabs>
          <w:tab w:val="left" w:pos="9880"/>
        </w:tabs>
        <w:spacing w:line="200" w:lineRule="exact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8"/>
          <w:szCs w:val="28"/>
        </w:rPr>
        <w:tab/>
      </w:r>
      <w:r>
        <w:rPr>
          <w:rFonts w:ascii="Arial Nova" w:hAnsi="Arial Nova"/>
          <w:b/>
          <w:bCs/>
          <w:sz w:val="28"/>
          <w:szCs w:val="28"/>
        </w:rPr>
        <w:tab/>
      </w:r>
      <w:r>
        <w:rPr>
          <w:rFonts w:ascii="Arial Nova" w:hAnsi="Arial Nova"/>
          <w:b/>
          <w:bCs/>
          <w:sz w:val="28"/>
          <w:szCs w:val="28"/>
        </w:rPr>
        <w:tab/>
      </w:r>
      <w:r w:rsidRPr="008E50A8">
        <w:rPr>
          <w:rFonts w:ascii="Arial Nova" w:hAnsi="Arial Nova"/>
          <w:b/>
          <w:bCs/>
          <w:sz w:val="22"/>
          <w:szCs w:val="22"/>
        </w:rPr>
        <w:t xml:space="preserve">Page </w:t>
      </w:r>
      <w:r>
        <w:rPr>
          <w:rFonts w:ascii="Arial Nova" w:hAnsi="Arial Nova"/>
          <w:b/>
          <w:bCs/>
          <w:sz w:val="22"/>
          <w:szCs w:val="22"/>
        </w:rPr>
        <w:t>3</w:t>
      </w:r>
    </w:p>
    <w:p w14:paraId="1E83F34C" w14:textId="47197E74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38150BCC" w14:textId="1A725AEB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XSpec="center" w:tblpY="-184"/>
        <w:tblW w:w="990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79"/>
        <w:gridCol w:w="275"/>
      </w:tblGrid>
      <w:tr w:rsidR="007B60E2" w:rsidRPr="00C9057B" w14:paraId="06751EF5" w14:textId="77777777" w:rsidTr="00220225">
        <w:trPr>
          <w:trHeight w:val="134"/>
        </w:trPr>
        <w:tc>
          <w:tcPr>
            <w:tcW w:w="9900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E106810" w14:textId="77777777" w:rsidR="007B60E2" w:rsidRPr="00C9057B" w:rsidRDefault="007B60E2" w:rsidP="00695CFC">
            <w:pPr>
              <w:rPr>
                <w:b/>
                <w:sz w:val="2"/>
                <w:lang w:val="en-CA"/>
              </w:rPr>
            </w:pPr>
          </w:p>
        </w:tc>
      </w:tr>
      <w:tr w:rsidR="007B60E2" w:rsidRPr="00C9057B" w14:paraId="3E873DBC" w14:textId="77777777" w:rsidTr="00220225">
        <w:trPr>
          <w:trHeight w:val="296"/>
        </w:trPr>
        <w:tc>
          <w:tcPr>
            <w:tcW w:w="9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bottom"/>
          </w:tcPr>
          <w:p w14:paraId="56315B45" w14:textId="77777777" w:rsidR="007B60E2" w:rsidRPr="007B60E2" w:rsidRDefault="007B60E2" w:rsidP="00695CFC">
            <w:pPr>
              <w:spacing w:after="120"/>
              <w:rPr>
                <w:rFonts w:ascii="Arial Narrow" w:hAnsi="Arial Narrow"/>
                <w:b/>
                <w:sz w:val="24"/>
                <w:lang w:val="en-CA"/>
              </w:rPr>
            </w:pPr>
            <w:r w:rsidRPr="007B60E2">
              <w:rPr>
                <w:rFonts w:ascii="Arial Narrow" w:hAnsi="Arial Narrow"/>
                <w:b/>
                <w:sz w:val="26"/>
                <w:szCs w:val="26"/>
                <w:lang w:val="en-CA"/>
              </w:rPr>
              <w:t>THE HEADS-ED:</w:t>
            </w:r>
          </w:p>
        </w:tc>
      </w:tr>
      <w:tr w:rsidR="007B60E2" w:rsidRPr="00C9057B" w14:paraId="083D6D69" w14:textId="77777777" w:rsidTr="00220225">
        <w:tc>
          <w:tcPr>
            <w:tcW w:w="4746" w:type="dxa"/>
          </w:tcPr>
          <w:p w14:paraId="65581CB4" w14:textId="77777777" w:rsidR="007B60E2" w:rsidRPr="007B60E2" w:rsidRDefault="007B60E2" w:rsidP="00695CFC">
            <w:pPr>
              <w:spacing w:after="120"/>
              <w:rPr>
                <w:rFonts w:ascii="Arial Nova" w:hAnsi="Arial Nova"/>
                <w:b/>
                <w:sz w:val="24"/>
                <w:lang w:val="en-CA"/>
              </w:rPr>
            </w:pPr>
            <w:r w:rsidRPr="007B60E2">
              <w:rPr>
                <w:rFonts w:ascii="Arial Nova" w:hAnsi="Arial Nova"/>
                <w:b/>
                <w:sz w:val="24"/>
                <w:lang w:val="en-CA"/>
              </w:rPr>
              <w:t>1. Date HEADS-ED completed:</w:t>
            </w:r>
          </w:p>
        </w:tc>
        <w:tc>
          <w:tcPr>
            <w:tcW w:w="5154" w:type="dxa"/>
            <w:gridSpan w:val="2"/>
          </w:tcPr>
          <w:p w14:paraId="00520334" w14:textId="1230E5CD" w:rsidR="007B60E2" w:rsidRPr="007B60E2" w:rsidRDefault="007B60E2" w:rsidP="00695CFC">
            <w:pPr>
              <w:rPr>
                <w:rFonts w:ascii="Arial Nova" w:hAnsi="Arial Nova"/>
                <w:sz w:val="24"/>
                <w:lang w:val="en-CA"/>
              </w:rPr>
            </w:pPr>
            <w:r w:rsidRPr="007B60E2">
              <w:rPr>
                <w:rFonts w:ascii="Arial Nova" w:hAnsi="Arial Nova"/>
                <w:sz w:val="24"/>
                <w:lang w:val="en-CA"/>
              </w:rPr>
              <w:t xml:space="preserve"> </w:t>
            </w:r>
            <w:sdt>
              <w:sdtPr>
                <w:rPr>
                  <w:rFonts w:ascii="Arial Nova" w:hAnsi="Arial Nova"/>
                  <w:sz w:val="24"/>
                  <w:lang w:val="en-CA"/>
                </w:rPr>
                <w:id w:val="-237480099"/>
                <w:placeholder>
                  <w:docPart w:val="DefaultPlaceholder_-1854013437"/>
                </w:placeholder>
                <w15:color w:val="00FF00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B60E2">
                  <w:rPr>
                    <w:rFonts w:ascii="Arial Nova" w:hAnsi="Arial Nova"/>
                    <w:sz w:val="24"/>
                    <w:lang w:val="en-CA"/>
                  </w:rPr>
                  <w:t>_______ / ____ / ____</w:t>
                </w:r>
              </w:sdtContent>
            </w:sdt>
            <w:r w:rsidRPr="007B60E2">
              <w:rPr>
                <w:rFonts w:ascii="Arial Nova" w:hAnsi="Arial Nova"/>
                <w:sz w:val="24"/>
                <w:lang w:val="en-CA"/>
              </w:rPr>
              <w:t xml:space="preserve">      </w:t>
            </w:r>
          </w:p>
          <w:p w14:paraId="6551A540" w14:textId="28267987" w:rsidR="007B60E2" w:rsidRPr="007B60E2" w:rsidRDefault="007B60E2" w:rsidP="00695CFC">
            <w:pPr>
              <w:rPr>
                <w:rFonts w:ascii="Arial Nova" w:hAnsi="Arial Nova"/>
                <w:sz w:val="24"/>
                <w:lang w:val="en-CA"/>
              </w:rPr>
            </w:pPr>
            <w:r w:rsidRPr="007B60E2">
              <w:rPr>
                <w:rFonts w:ascii="Arial Nova" w:hAnsi="Arial Nova"/>
                <w:sz w:val="24"/>
                <w:lang w:val="en-CA"/>
              </w:rPr>
              <w:t xml:space="preserve">   </w:t>
            </w:r>
            <w:sdt>
              <w:sdtPr>
                <w:rPr>
                  <w:rFonts w:ascii="Arial Nova" w:hAnsi="Arial Nova"/>
                  <w:sz w:val="24"/>
                  <w:lang w:val="en-CA"/>
                </w:rPr>
                <w:id w:val="-187065466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27D">
                  <w:rPr>
                    <w:rFonts w:ascii="MS Gothic" w:eastAsia="MS Gothic" w:hAnsi="MS Gothic" w:hint="eastAsia"/>
                    <w:sz w:val="24"/>
                    <w:lang w:val="en-CA"/>
                  </w:rPr>
                  <w:t>☐</w:t>
                </w:r>
              </w:sdtContent>
            </w:sdt>
            <w:r w:rsidRPr="007B60E2">
              <w:rPr>
                <w:rFonts w:ascii="Arial Nova" w:hAnsi="Arial Nova"/>
                <w:sz w:val="24"/>
                <w:lang w:val="en-CA"/>
              </w:rPr>
              <w:t xml:space="preserve"> Date not noted        </w:t>
            </w:r>
          </w:p>
        </w:tc>
      </w:tr>
      <w:tr w:rsidR="007B60E2" w:rsidRPr="00C9057B" w14:paraId="4F4AE897" w14:textId="77777777" w:rsidTr="00220225">
        <w:tc>
          <w:tcPr>
            <w:tcW w:w="9900" w:type="dxa"/>
            <w:gridSpan w:val="3"/>
          </w:tcPr>
          <w:p w14:paraId="379AF8E3" w14:textId="77777777" w:rsidR="007B60E2" w:rsidRPr="007B60E2" w:rsidRDefault="007B60E2" w:rsidP="00695CFC">
            <w:pPr>
              <w:spacing w:after="120"/>
              <w:rPr>
                <w:rFonts w:ascii="Arial Nova" w:hAnsi="Arial Nova"/>
                <w:b/>
                <w:sz w:val="24"/>
                <w:lang w:val="en-CA"/>
              </w:rPr>
            </w:pPr>
            <w:r w:rsidRPr="007B60E2">
              <w:rPr>
                <w:rFonts w:ascii="Arial Nova" w:hAnsi="Arial Nova"/>
                <w:b/>
                <w:sz w:val="24"/>
                <w:lang w:val="en-CA"/>
              </w:rPr>
              <w:t>2. HEADS-ED scores:</w:t>
            </w:r>
          </w:p>
        </w:tc>
      </w:tr>
      <w:tr w:rsidR="007B60E2" w:rsidRPr="00C9057B" w14:paraId="1F93B783" w14:textId="77777777" w:rsidTr="00220225">
        <w:tc>
          <w:tcPr>
            <w:tcW w:w="9900" w:type="dxa"/>
            <w:gridSpan w:val="3"/>
          </w:tcPr>
          <w:tbl>
            <w:tblPr>
              <w:tblStyle w:val="TableGrid1"/>
              <w:tblW w:w="9152" w:type="dxa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2"/>
              <w:gridCol w:w="4230"/>
            </w:tblGrid>
            <w:tr w:rsidR="007B60E2" w:rsidRPr="007B60E2" w14:paraId="41CDA604" w14:textId="77777777" w:rsidTr="00695CFC">
              <w:tc>
                <w:tcPr>
                  <w:tcW w:w="4922" w:type="dxa"/>
                </w:tcPr>
                <w:p w14:paraId="07C9D7AE" w14:textId="77777777" w:rsidR="007B60E2" w:rsidRPr="007B60E2" w:rsidRDefault="007B60E2" w:rsidP="00695CFC">
                  <w:pPr>
                    <w:framePr w:hSpace="180" w:wrap="around" w:vAnchor="text" w:hAnchor="margin" w:xAlign="center" w:y="-184"/>
                    <w:rPr>
                      <w:rFonts w:ascii="Arial Nova" w:hAnsi="Arial Nova"/>
                      <w:sz w:val="24"/>
                      <w:lang w:val="en-CA"/>
                    </w:rPr>
                  </w:pPr>
                  <w:r w:rsidRPr="007B60E2">
                    <w:rPr>
                      <w:rFonts w:ascii="Arial Nova" w:hAnsi="Arial Nova"/>
                      <w:b/>
                      <w:sz w:val="24"/>
                      <w:lang w:val="en-CA"/>
                    </w:rPr>
                    <w:t>H</w:t>
                  </w:r>
                  <w:r w:rsidRPr="007B60E2">
                    <w:rPr>
                      <w:rFonts w:ascii="Arial Nova" w:hAnsi="Arial Nova"/>
                      <w:sz w:val="24"/>
                      <w:lang w:val="en-CA"/>
                    </w:rPr>
                    <w:t>ome:</w:t>
                  </w:r>
                </w:p>
              </w:tc>
              <w:tc>
                <w:tcPr>
                  <w:tcW w:w="4230" w:type="dxa"/>
                </w:tcPr>
                <w:p w14:paraId="6563D41F" w14:textId="1FF742E8" w:rsidR="007B60E2" w:rsidRPr="007B60E2" w:rsidRDefault="001D2B3B" w:rsidP="00695CFC">
                  <w:pPr>
                    <w:framePr w:hSpace="180" w:wrap="around" w:vAnchor="text" w:hAnchor="margin" w:xAlign="center" w:y="-184"/>
                    <w:rPr>
                      <w:rFonts w:ascii="Arial Nova" w:hAnsi="Arial Nova"/>
                      <w:b/>
                      <w:sz w:val="24"/>
                      <w:lang w:val="en-CA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680867144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1D627D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0</w:t>
                  </w:r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ab/>
                    <w:t xml:space="preserve"> </w:t>
                  </w: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1868404581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1D627D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1</w:t>
                  </w:r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ab/>
                    <w:t xml:space="preserve"> </w:t>
                  </w: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1628585768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1D627D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2</w:t>
                  </w:r>
                </w:p>
              </w:tc>
            </w:tr>
            <w:tr w:rsidR="007B60E2" w:rsidRPr="007B60E2" w14:paraId="74F51998" w14:textId="77777777" w:rsidTr="00695CFC">
              <w:tc>
                <w:tcPr>
                  <w:tcW w:w="4922" w:type="dxa"/>
                </w:tcPr>
                <w:p w14:paraId="0966D1DB" w14:textId="77777777" w:rsidR="007B60E2" w:rsidRPr="007B60E2" w:rsidRDefault="007B60E2" w:rsidP="00220225">
                  <w:pPr>
                    <w:framePr w:hSpace="180" w:wrap="around" w:vAnchor="text" w:hAnchor="margin" w:xAlign="center" w:y="-184"/>
                    <w:rPr>
                      <w:rFonts w:ascii="Arial Nova" w:hAnsi="Arial Nova"/>
                      <w:sz w:val="24"/>
                      <w:lang w:val="en-CA"/>
                    </w:rPr>
                  </w:pPr>
                  <w:r w:rsidRPr="007B60E2">
                    <w:rPr>
                      <w:rFonts w:ascii="Arial Nova" w:hAnsi="Arial Nova"/>
                      <w:b/>
                      <w:sz w:val="24"/>
                      <w:lang w:val="en-CA"/>
                    </w:rPr>
                    <w:t>E</w:t>
                  </w:r>
                  <w:r w:rsidRPr="007B60E2">
                    <w:rPr>
                      <w:rFonts w:ascii="Arial Nova" w:hAnsi="Arial Nova"/>
                      <w:sz w:val="24"/>
                      <w:lang w:val="en-CA"/>
                    </w:rPr>
                    <w:t>ducation, Employment:</w:t>
                  </w:r>
                </w:p>
              </w:tc>
              <w:tc>
                <w:tcPr>
                  <w:tcW w:w="4230" w:type="dxa"/>
                </w:tcPr>
                <w:p w14:paraId="488D6F56" w14:textId="28D89C32" w:rsidR="007B60E2" w:rsidRPr="007B60E2" w:rsidRDefault="001D2B3B" w:rsidP="00220225">
                  <w:pPr>
                    <w:framePr w:hSpace="180" w:wrap="around" w:vAnchor="text" w:hAnchor="margin" w:xAlign="center" w:y="-184"/>
                    <w:rPr>
                      <w:rFonts w:ascii="Arial Nova" w:hAnsi="Arial Nova"/>
                      <w:b/>
                      <w:sz w:val="24"/>
                      <w:lang w:val="en-CA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921681038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0</w:t>
                  </w:r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ab/>
                    <w:t xml:space="preserve"> </w:t>
                  </w: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-259909552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1</w:t>
                  </w:r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ab/>
                    <w:t xml:space="preserve"> </w:t>
                  </w: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11187602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2</w:t>
                  </w:r>
                </w:p>
              </w:tc>
            </w:tr>
            <w:tr w:rsidR="007B60E2" w:rsidRPr="007B60E2" w14:paraId="73B49DB4" w14:textId="77777777" w:rsidTr="00695CFC">
              <w:tc>
                <w:tcPr>
                  <w:tcW w:w="4922" w:type="dxa"/>
                </w:tcPr>
                <w:p w14:paraId="79E3D6E0" w14:textId="77777777" w:rsidR="007B60E2" w:rsidRPr="007B60E2" w:rsidRDefault="007B60E2" w:rsidP="00220225">
                  <w:pPr>
                    <w:framePr w:hSpace="180" w:wrap="around" w:vAnchor="text" w:hAnchor="margin" w:xAlign="center" w:y="-184"/>
                    <w:rPr>
                      <w:rFonts w:ascii="Arial Nova" w:hAnsi="Arial Nova"/>
                      <w:sz w:val="24"/>
                      <w:lang w:val="en-CA"/>
                    </w:rPr>
                  </w:pPr>
                  <w:r w:rsidRPr="007B60E2">
                    <w:rPr>
                      <w:rFonts w:ascii="Arial Nova" w:hAnsi="Arial Nova"/>
                      <w:b/>
                      <w:sz w:val="24"/>
                      <w:lang w:val="en-CA"/>
                    </w:rPr>
                    <w:t>A</w:t>
                  </w:r>
                  <w:r w:rsidRPr="007B60E2">
                    <w:rPr>
                      <w:rFonts w:ascii="Arial Nova" w:hAnsi="Arial Nova"/>
                      <w:sz w:val="24"/>
                      <w:lang w:val="en-CA"/>
                    </w:rPr>
                    <w:t>ctivities and Peers:</w:t>
                  </w:r>
                </w:p>
              </w:tc>
              <w:tc>
                <w:tcPr>
                  <w:tcW w:w="4230" w:type="dxa"/>
                </w:tcPr>
                <w:p w14:paraId="34B7368D" w14:textId="169A27E0" w:rsidR="007B60E2" w:rsidRPr="007B60E2" w:rsidRDefault="001D2B3B" w:rsidP="00220225">
                  <w:pPr>
                    <w:framePr w:hSpace="180" w:wrap="around" w:vAnchor="text" w:hAnchor="margin" w:xAlign="center" w:y="-184"/>
                    <w:rPr>
                      <w:rFonts w:ascii="Arial Nova" w:hAnsi="Arial Nova"/>
                      <w:sz w:val="24"/>
                      <w:lang w:val="en-CA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33155785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0</w:t>
                  </w:r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ab/>
                    <w:t xml:space="preserve"> </w:t>
                  </w: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-1656216275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1</w:t>
                  </w:r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ab/>
                    <w:t xml:space="preserve"> </w:t>
                  </w: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1997142569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7B60E2" w:rsidRPr="007B60E2">
                        <w:rPr>
                          <w:rFonts w:ascii="Segoe UI Symbol" w:hAnsi="Segoe UI Symbol" w:cs="Segoe UI Symbol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2</w:t>
                  </w:r>
                </w:p>
              </w:tc>
            </w:tr>
            <w:tr w:rsidR="007B60E2" w:rsidRPr="007B60E2" w14:paraId="64F4258F" w14:textId="77777777" w:rsidTr="00695CFC">
              <w:tc>
                <w:tcPr>
                  <w:tcW w:w="4922" w:type="dxa"/>
                </w:tcPr>
                <w:p w14:paraId="73130477" w14:textId="77777777" w:rsidR="007B60E2" w:rsidRPr="007B60E2" w:rsidRDefault="007B60E2" w:rsidP="00220225">
                  <w:pPr>
                    <w:framePr w:hSpace="180" w:wrap="around" w:vAnchor="text" w:hAnchor="margin" w:xAlign="center" w:y="-184"/>
                    <w:rPr>
                      <w:rFonts w:ascii="Arial Nova" w:hAnsi="Arial Nova"/>
                      <w:sz w:val="24"/>
                      <w:lang w:val="en-CA"/>
                    </w:rPr>
                  </w:pPr>
                  <w:r w:rsidRPr="007B60E2">
                    <w:rPr>
                      <w:rFonts w:ascii="Arial Nova" w:hAnsi="Arial Nova"/>
                      <w:b/>
                      <w:sz w:val="24"/>
                      <w:lang w:val="en-CA"/>
                    </w:rPr>
                    <w:t>D</w:t>
                  </w:r>
                  <w:r w:rsidRPr="007B60E2">
                    <w:rPr>
                      <w:rFonts w:ascii="Arial Nova" w:hAnsi="Arial Nova"/>
                      <w:sz w:val="24"/>
                      <w:lang w:val="en-CA"/>
                    </w:rPr>
                    <w:t>rugs and Alcohol:</w:t>
                  </w:r>
                </w:p>
              </w:tc>
              <w:tc>
                <w:tcPr>
                  <w:tcW w:w="4230" w:type="dxa"/>
                </w:tcPr>
                <w:p w14:paraId="3B9F2FA8" w14:textId="5F45615D" w:rsidR="007B60E2" w:rsidRPr="007B60E2" w:rsidRDefault="001D2B3B" w:rsidP="00220225">
                  <w:pPr>
                    <w:framePr w:hSpace="180" w:wrap="around" w:vAnchor="text" w:hAnchor="margin" w:xAlign="center" w:y="-184"/>
                    <w:rPr>
                      <w:rFonts w:ascii="Arial Nova" w:hAnsi="Arial Nova"/>
                      <w:sz w:val="24"/>
                      <w:lang w:val="en-CA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1652479982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0</w:t>
                  </w:r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ab/>
                    <w:t xml:space="preserve"> </w:t>
                  </w: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735743974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1</w:t>
                  </w:r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ab/>
                    <w:t xml:space="preserve"> </w:t>
                  </w: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-942617387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2</w:t>
                  </w:r>
                </w:p>
              </w:tc>
            </w:tr>
            <w:tr w:rsidR="007B60E2" w:rsidRPr="007B60E2" w14:paraId="4C75D496" w14:textId="77777777" w:rsidTr="00695CFC">
              <w:tc>
                <w:tcPr>
                  <w:tcW w:w="4922" w:type="dxa"/>
                </w:tcPr>
                <w:p w14:paraId="0551BD83" w14:textId="77777777" w:rsidR="007B60E2" w:rsidRPr="007B60E2" w:rsidRDefault="007B60E2" w:rsidP="00220225">
                  <w:pPr>
                    <w:framePr w:hSpace="180" w:wrap="around" w:vAnchor="text" w:hAnchor="margin" w:xAlign="center" w:y="-184"/>
                    <w:rPr>
                      <w:rFonts w:ascii="Arial Nova" w:hAnsi="Arial Nova"/>
                      <w:sz w:val="24"/>
                      <w:lang w:val="en-CA"/>
                    </w:rPr>
                  </w:pPr>
                  <w:r w:rsidRPr="007B60E2">
                    <w:rPr>
                      <w:rFonts w:ascii="Arial Nova" w:hAnsi="Arial Nova"/>
                      <w:b/>
                      <w:sz w:val="24"/>
                      <w:lang w:val="en-CA"/>
                    </w:rPr>
                    <w:t>S</w:t>
                  </w:r>
                  <w:r w:rsidRPr="007B60E2">
                    <w:rPr>
                      <w:rFonts w:ascii="Arial Nova" w:hAnsi="Arial Nova"/>
                      <w:sz w:val="24"/>
                      <w:lang w:val="en-CA"/>
                    </w:rPr>
                    <w:t>uicidality:</w:t>
                  </w:r>
                </w:p>
              </w:tc>
              <w:tc>
                <w:tcPr>
                  <w:tcW w:w="4230" w:type="dxa"/>
                </w:tcPr>
                <w:p w14:paraId="2BE006E9" w14:textId="049C93BC" w:rsidR="007B60E2" w:rsidRPr="007B60E2" w:rsidRDefault="001D2B3B" w:rsidP="00220225">
                  <w:pPr>
                    <w:framePr w:hSpace="180" w:wrap="around" w:vAnchor="text" w:hAnchor="margin" w:xAlign="center" w:y="-184"/>
                    <w:rPr>
                      <w:rFonts w:ascii="Arial Nova" w:hAnsi="Arial Nova"/>
                      <w:sz w:val="24"/>
                      <w:lang w:val="en-CA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2094197869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0</w:t>
                  </w:r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ab/>
                    <w:t xml:space="preserve"> </w:t>
                  </w: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-1991247834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1</w:t>
                  </w:r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ab/>
                    <w:t xml:space="preserve"> </w:t>
                  </w: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1243215245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2</w:t>
                  </w:r>
                </w:p>
              </w:tc>
            </w:tr>
            <w:tr w:rsidR="007B60E2" w:rsidRPr="007B60E2" w14:paraId="022ED71F" w14:textId="77777777" w:rsidTr="00695CFC">
              <w:tc>
                <w:tcPr>
                  <w:tcW w:w="4922" w:type="dxa"/>
                </w:tcPr>
                <w:p w14:paraId="5F696451" w14:textId="77777777" w:rsidR="007B60E2" w:rsidRPr="007B60E2" w:rsidRDefault="007B60E2" w:rsidP="00220225">
                  <w:pPr>
                    <w:framePr w:hSpace="180" w:wrap="around" w:vAnchor="text" w:hAnchor="margin" w:xAlign="center" w:y="-184"/>
                    <w:rPr>
                      <w:rFonts w:ascii="Arial Nova" w:hAnsi="Arial Nova"/>
                      <w:sz w:val="24"/>
                      <w:lang w:val="en-CA"/>
                    </w:rPr>
                  </w:pPr>
                  <w:r w:rsidRPr="007B60E2">
                    <w:rPr>
                      <w:rFonts w:ascii="Arial Nova" w:hAnsi="Arial Nova"/>
                      <w:b/>
                      <w:sz w:val="24"/>
                      <w:lang w:val="en-CA"/>
                    </w:rPr>
                    <w:t>E</w:t>
                  </w:r>
                  <w:r w:rsidRPr="007B60E2">
                    <w:rPr>
                      <w:rFonts w:ascii="Arial Nova" w:hAnsi="Arial Nova"/>
                      <w:sz w:val="24"/>
                      <w:lang w:val="en-CA"/>
                    </w:rPr>
                    <w:t>motions, Behaviours, Thought Disturbance:</w:t>
                  </w:r>
                </w:p>
              </w:tc>
              <w:tc>
                <w:tcPr>
                  <w:tcW w:w="4230" w:type="dxa"/>
                </w:tcPr>
                <w:p w14:paraId="693A71DB" w14:textId="53744D21" w:rsidR="007B60E2" w:rsidRPr="007B60E2" w:rsidRDefault="001D2B3B" w:rsidP="00220225">
                  <w:pPr>
                    <w:framePr w:hSpace="180" w:wrap="around" w:vAnchor="text" w:hAnchor="margin" w:xAlign="center" w:y="-184"/>
                    <w:rPr>
                      <w:rFonts w:ascii="Arial Nova" w:hAnsi="Arial Nova"/>
                      <w:sz w:val="24"/>
                      <w:lang w:val="en-CA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-1988389633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0</w:t>
                  </w:r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ab/>
                    <w:t xml:space="preserve"> </w:t>
                  </w: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1208768803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1</w:t>
                  </w:r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ab/>
                    <w:t xml:space="preserve"> </w:t>
                  </w: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-676274576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2</w:t>
                  </w:r>
                </w:p>
              </w:tc>
            </w:tr>
            <w:tr w:rsidR="007B60E2" w:rsidRPr="007B60E2" w14:paraId="6D710FBA" w14:textId="77777777" w:rsidTr="00695CFC">
              <w:tc>
                <w:tcPr>
                  <w:tcW w:w="4922" w:type="dxa"/>
                </w:tcPr>
                <w:p w14:paraId="59FF7DB4" w14:textId="77777777" w:rsidR="007B60E2" w:rsidRPr="007B60E2" w:rsidRDefault="007B60E2" w:rsidP="00220225">
                  <w:pPr>
                    <w:framePr w:hSpace="180" w:wrap="around" w:vAnchor="text" w:hAnchor="margin" w:xAlign="center" w:y="-184"/>
                    <w:rPr>
                      <w:rFonts w:ascii="Arial Nova" w:hAnsi="Arial Nova"/>
                      <w:sz w:val="24"/>
                      <w:lang w:val="en-CA"/>
                    </w:rPr>
                  </w:pPr>
                  <w:r w:rsidRPr="007B60E2">
                    <w:rPr>
                      <w:rFonts w:ascii="Arial Nova" w:hAnsi="Arial Nova"/>
                      <w:b/>
                      <w:sz w:val="24"/>
                      <w:lang w:val="en-CA"/>
                    </w:rPr>
                    <w:t>D</w:t>
                  </w:r>
                  <w:r w:rsidRPr="007B60E2">
                    <w:rPr>
                      <w:rFonts w:ascii="Arial Nova" w:hAnsi="Arial Nova"/>
                      <w:sz w:val="24"/>
                      <w:lang w:val="en-CA"/>
                    </w:rPr>
                    <w:t>ischarge or current resources:</w:t>
                  </w:r>
                </w:p>
              </w:tc>
              <w:tc>
                <w:tcPr>
                  <w:tcW w:w="4230" w:type="dxa"/>
                </w:tcPr>
                <w:p w14:paraId="39863A22" w14:textId="09569413" w:rsidR="007B60E2" w:rsidRPr="007B60E2" w:rsidRDefault="001D2B3B" w:rsidP="00220225">
                  <w:pPr>
                    <w:framePr w:hSpace="180" w:wrap="around" w:vAnchor="text" w:hAnchor="margin" w:xAlign="center" w:y="-184"/>
                    <w:rPr>
                      <w:rFonts w:ascii="Arial Nova" w:hAnsi="Arial Nova"/>
                      <w:sz w:val="24"/>
                      <w:lang w:val="en-CA"/>
                    </w:rPr>
                  </w:pP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-935750769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0</w:t>
                  </w:r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ab/>
                    <w:t xml:space="preserve"> </w:t>
                  </w: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699899086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1</w:t>
                  </w:r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ab/>
                    <w:t xml:space="preserve"> </w:t>
                  </w:r>
                  <w:sdt>
                    <w:sdtPr>
                      <w:rPr>
                        <w:rFonts w:ascii="Arial Nova" w:hAnsi="Arial Nova"/>
                        <w:sz w:val="24"/>
                        <w:lang w:val="en-CA"/>
                      </w:rPr>
                      <w:id w:val="-119999335"/>
                      <w15:color w:val="00FF00"/>
                      <w14:checkbox>
                        <w14:checked w14:val="0"/>
                        <w14:checkedState w14:val="2612" w14:font="Meiryo"/>
                        <w14:uncheckedState w14:val="2610" w14:font="Meiryo"/>
                      </w14:checkbox>
                    </w:sdtPr>
                    <w:sdtEndPr/>
                    <w:sdtContent>
                      <w:r w:rsidR="008551A7">
                        <w:rPr>
                          <w:rFonts w:ascii="Meiryo" w:eastAsia="Meiryo" w:hAnsi="Meiryo" w:hint="eastAsia"/>
                          <w:sz w:val="24"/>
                          <w:lang w:val="en-CA"/>
                        </w:rPr>
                        <w:t>☐</w:t>
                      </w:r>
                    </w:sdtContent>
                  </w:sdt>
                  <w:r w:rsidR="007B60E2" w:rsidRPr="007B60E2">
                    <w:rPr>
                      <w:rFonts w:ascii="Arial Nova" w:hAnsi="Arial Nova"/>
                      <w:sz w:val="24"/>
                      <w:lang w:val="en-CA"/>
                    </w:rPr>
                    <w:t xml:space="preserve"> 2</w:t>
                  </w:r>
                </w:p>
              </w:tc>
            </w:tr>
          </w:tbl>
          <w:p w14:paraId="2575498F" w14:textId="77777777" w:rsidR="007B60E2" w:rsidRPr="007B60E2" w:rsidRDefault="007B60E2" w:rsidP="00695CFC">
            <w:pPr>
              <w:spacing w:after="120"/>
              <w:rPr>
                <w:rFonts w:ascii="Arial Nova" w:hAnsi="Arial Nova"/>
                <w:b/>
                <w:sz w:val="24"/>
                <w:lang w:val="en-CA"/>
              </w:rPr>
            </w:pPr>
          </w:p>
        </w:tc>
      </w:tr>
      <w:tr w:rsidR="007B60E2" w:rsidRPr="00C9057B" w14:paraId="25AA0087" w14:textId="77777777" w:rsidTr="00220225">
        <w:trPr>
          <w:trHeight w:val="134"/>
        </w:trPr>
        <w:tc>
          <w:tcPr>
            <w:tcW w:w="9900" w:type="dxa"/>
            <w:gridSpan w:val="3"/>
            <w:shd w:val="clear" w:color="auto" w:fill="FFFFFF"/>
          </w:tcPr>
          <w:p w14:paraId="00F3D7CA" w14:textId="78C4B821" w:rsidR="007B60E2" w:rsidRPr="007B60E2" w:rsidRDefault="007B60E2" w:rsidP="00695CFC">
            <w:pPr>
              <w:spacing w:before="120" w:after="120"/>
              <w:rPr>
                <w:rFonts w:ascii="Arial Nova" w:hAnsi="Arial Nova"/>
                <w:b/>
                <w:sz w:val="2"/>
                <w:lang w:val="en-CA"/>
              </w:rPr>
            </w:pPr>
            <w:r w:rsidRPr="007B60E2">
              <w:rPr>
                <w:rFonts w:ascii="Arial Nova" w:hAnsi="Arial Nova"/>
                <w:b/>
                <w:sz w:val="24"/>
                <w:lang w:val="en-CA"/>
              </w:rPr>
              <w:t xml:space="preserve">3. Total sum score (out of 14): </w:t>
            </w:r>
            <w:sdt>
              <w:sdtPr>
                <w:rPr>
                  <w:rFonts w:ascii="Arial Nova" w:hAnsi="Arial Nova"/>
                  <w:b/>
                  <w:sz w:val="24"/>
                  <w:lang w:val="en-CA"/>
                </w:rPr>
                <w:id w:val="1694187898"/>
                <w:placeholder>
                  <w:docPart w:val="1D716CFFC31343D89D597099F709E91B"/>
                </w:placeholder>
                <w:showingPlcHdr/>
                <w15:color w:val="00FF00"/>
                <w:text/>
              </w:sdtPr>
              <w:sdtEndPr/>
              <w:sdtContent>
                <w:r w:rsidR="008551A7" w:rsidRPr="008551A7">
                  <w:rPr>
                    <w:b/>
                    <w:color w:val="A6A6A6" w:themeColor="background1" w:themeShade="A6"/>
                    <w:lang w:val="en-CA"/>
                  </w:rPr>
                  <w:t>Enter Score</w:t>
                </w:r>
              </w:sdtContent>
            </w:sdt>
          </w:p>
        </w:tc>
      </w:tr>
      <w:tr w:rsidR="007B60E2" w:rsidRPr="00C9057B" w14:paraId="412200E0" w14:textId="77777777" w:rsidTr="00220225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B7A5C" w14:textId="5514A658" w:rsidR="007B60E2" w:rsidRPr="007B60E2" w:rsidRDefault="003A6D59" w:rsidP="00695CFC">
            <w:pPr>
              <w:spacing w:before="120" w:after="120"/>
              <w:rPr>
                <w:rFonts w:ascii="Arial Nova" w:hAnsi="Arial Nova"/>
                <w:sz w:val="24"/>
                <w:lang w:val="en-CA"/>
              </w:rPr>
            </w:pPr>
            <w:r>
              <w:rPr>
                <w:rFonts w:ascii="Arial Nova" w:hAnsi="Arial Nova"/>
                <w:b/>
                <w:sz w:val="24"/>
                <w:lang w:val="en-CA"/>
              </w:rPr>
              <w:t>4</w:t>
            </w:r>
            <w:r w:rsidR="007B60E2" w:rsidRPr="007B60E2">
              <w:rPr>
                <w:rFonts w:ascii="Arial Nova" w:hAnsi="Arial Nova"/>
                <w:b/>
                <w:sz w:val="24"/>
                <w:lang w:val="en-CA"/>
              </w:rPr>
              <w:t>. Mental health agency will initiate follow-up contact with:</w:t>
            </w:r>
          </w:p>
        </w:tc>
      </w:tr>
      <w:tr w:rsidR="007B60E2" w:rsidRPr="00C9057B" w14:paraId="6CE0ED56" w14:textId="77777777" w:rsidTr="00220225">
        <w:tc>
          <w:tcPr>
            <w:tcW w:w="9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8868F7" w14:textId="3313F565" w:rsidR="007B60E2" w:rsidRPr="007B60E2" w:rsidRDefault="007B60E2" w:rsidP="00695CFC">
            <w:pPr>
              <w:spacing w:after="120"/>
              <w:rPr>
                <w:rFonts w:ascii="Arial Nova" w:hAnsi="Arial Nova"/>
                <w:b/>
                <w:sz w:val="24"/>
                <w:lang w:val="en-CA"/>
              </w:rPr>
            </w:pPr>
            <w:r w:rsidRPr="007B60E2">
              <w:rPr>
                <w:rFonts w:ascii="Arial Nova" w:hAnsi="Arial Nova" w:cs="Segoe UI Symbol"/>
                <w:sz w:val="24"/>
                <w:lang w:val="en-CA"/>
              </w:rPr>
              <w:t xml:space="preserve">   </w:t>
            </w:r>
            <w:sdt>
              <w:sdtPr>
                <w:rPr>
                  <w:rFonts w:ascii="Arial Nova" w:hAnsi="Arial Nova" w:cs="Segoe UI Symbol"/>
                  <w:sz w:val="24"/>
                  <w:lang w:val="en-CA"/>
                </w:rPr>
                <w:id w:val="2010407756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1A7">
                  <w:rPr>
                    <w:rFonts w:ascii="MS Gothic" w:eastAsia="MS Gothic" w:hAnsi="MS Gothic" w:cs="Segoe UI Symbol" w:hint="eastAsia"/>
                    <w:sz w:val="24"/>
                    <w:lang w:val="en-CA"/>
                  </w:rPr>
                  <w:t>☐</w:t>
                </w:r>
              </w:sdtContent>
            </w:sdt>
            <w:r w:rsidRPr="007B60E2">
              <w:rPr>
                <w:rFonts w:ascii="Arial Nova" w:hAnsi="Arial Nova"/>
                <w:sz w:val="24"/>
                <w:lang w:val="en-CA"/>
              </w:rPr>
              <w:t xml:space="preserve"> Youth           </w:t>
            </w:r>
            <w:sdt>
              <w:sdtPr>
                <w:rPr>
                  <w:rFonts w:ascii="Arial Nova" w:hAnsi="Arial Nova"/>
                  <w:sz w:val="24"/>
                  <w:lang w:val="en-CA"/>
                </w:rPr>
                <w:id w:val="1882358223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1A7">
                  <w:rPr>
                    <w:rFonts w:ascii="MS Gothic" w:eastAsia="MS Gothic" w:hAnsi="MS Gothic" w:hint="eastAsia"/>
                    <w:sz w:val="24"/>
                    <w:lang w:val="en-CA"/>
                  </w:rPr>
                  <w:t>☐</w:t>
                </w:r>
              </w:sdtContent>
            </w:sdt>
            <w:r w:rsidRPr="007B60E2">
              <w:rPr>
                <w:rFonts w:ascii="Arial Nova" w:hAnsi="Arial Nova" w:cs="Segoe UI Symbol"/>
                <w:sz w:val="24"/>
                <w:lang w:val="en-CA"/>
              </w:rPr>
              <w:t xml:space="preserve"> Caregiver; relationship </w:t>
            </w:r>
            <w:sdt>
              <w:sdtPr>
                <w:rPr>
                  <w:rFonts w:ascii="Arial Nova" w:hAnsi="Arial Nova" w:cs="Segoe UI Symbol"/>
                  <w:sz w:val="24"/>
                  <w:lang w:val="en-CA"/>
                </w:rPr>
                <w:id w:val="900324659"/>
                <w:placeholder>
                  <w:docPart w:val="DefaultPlaceholder_-1854013440"/>
                </w:placeholder>
                <w:showingPlcHdr/>
                <w15:color w:val="00FF00"/>
                <w:text/>
              </w:sdtPr>
              <w:sdtEndPr/>
              <w:sdtContent>
                <w:r w:rsidR="008551A7" w:rsidRPr="00FF2C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FB289" w14:textId="77777777" w:rsidR="007B60E2" w:rsidRPr="007B60E2" w:rsidRDefault="007B60E2" w:rsidP="00695CFC">
            <w:pPr>
              <w:spacing w:after="120"/>
              <w:rPr>
                <w:rFonts w:ascii="Arial Nova" w:hAnsi="Arial Nova" w:cs="Segoe UI Symbol"/>
                <w:sz w:val="24"/>
                <w:lang w:val="en-CA"/>
              </w:rPr>
            </w:pPr>
          </w:p>
        </w:tc>
      </w:tr>
      <w:tr w:rsidR="00583388" w:rsidRPr="00C9057B" w14:paraId="385A74D3" w14:textId="77777777" w:rsidTr="00220225">
        <w:tc>
          <w:tcPr>
            <w:tcW w:w="96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408CC3" w14:textId="77777777" w:rsidR="00583388" w:rsidRDefault="00583388" w:rsidP="00583388">
            <w:pPr>
              <w:spacing w:after="120"/>
              <w:rPr>
                <w:rFonts w:ascii="Arial Nova" w:hAnsi="Arial Nova" w:cs="Segoe UI Symbol"/>
                <w:b/>
                <w:bCs/>
                <w:sz w:val="24"/>
                <w:lang w:val="en-CA"/>
              </w:rPr>
            </w:pPr>
            <w:r>
              <w:rPr>
                <w:rFonts w:ascii="Arial Nova" w:hAnsi="Arial Nova" w:cs="Segoe UI Symbol"/>
                <w:b/>
                <w:bCs/>
                <w:sz w:val="24"/>
                <w:lang w:val="en-CA"/>
              </w:rPr>
              <w:t>5. Patient and/or Parent/Guardian consents to being contacted</w:t>
            </w:r>
          </w:p>
          <w:p w14:paraId="39694174" w14:textId="0BEFE89F" w:rsidR="00583388" w:rsidRPr="007B60E2" w:rsidRDefault="00583388" w:rsidP="00583388">
            <w:pPr>
              <w:spacing w:after="120"/>
              <w:rPr>
                <w:rFonts w:ascii="Arial Nova" w:hAnsi="Arial Nova" w:cs="Segoe UI Symbol"/>
                <w:sz w:val="24"/>
                <w:lang w:val="en-CA"/>
              </w:rPr>
            </w:pPr>
            <w:r>
              <w:rPr>
                <w:rFonts w:ascii="Arial Nova" w:hAnsi="Arial Nova" w:cs="Segoe UI Symbol"/>
                <w:b/>
                <w:bCs/>
                <w:sz w:val="24"/>
                <w:lang w:val="en-CA"/>
              </w:rPr>
              <w:t xml:space="preserve">     for a satisfaction survey of services received: </w:t>
            </w:r>
            <w:r w:rsidRPr="00AD4AEE">
              <w:rPr>
                <w:rFonts w:ascii="Arial Narrow" w:hAnsi="Arial Narrow"/>
              </w:rPr>
              <w:t xml:space="preserve"> YES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56546789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D4AEE">
              <w:rPr>
                <w:rFonts w:ascii="Arial Narrow" w:hAnsi="Arial Narrow"/>
              </w:rPr>
              <w:t xml:space="preserve"> / NO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605648263"/>
                <w15:color w:val="00FF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0D0E4" w14:textId="77777777" w:rsidR="00583388" w:rsidRPr="007B60E2" w:rsidRDefault="00583388" w:rsidP="00695CFC">
            <w:pPr>
              <w:spacing w:after="120"/>
              <w:rPr>
                <w:rFonts w:ascii="Arial Nova" w:hAnsi="Arial Nova" w:cs="Segoe UI Symbol"/>
                <w:sz w:val="24"/>
                <w:lang w:val="en-CA"/>
              </w:rPr>
            </w:pPr>
          </w:p>
        </w:tc>
      </w:tr>
      <w:tr w:rsidR="007B60E2" w:rsidRPr="00C9057B" w14:paraId="4FCD3AB0" w14:textId="77777777" w:rsidTr="00220225">
        <w:tc>
          <w:tcPr>
            <w:tcW w:w="9900" w:type="dxa"/>
            <w:gridSpan w:val="3"/>
            <w:tcBorders>
              <w:top w:val="single" w:sz="4" w:space="0" w:color="auto"/>
              <w:bottom w:val="nil"/>
            </w:tcBorders>
            <w:shd w:val="clear" w:color="auto" w:fill="000000"/>
          </w:tcPr>
          <w:p w14:paraId="33794EB5" w14:textId="1A4FDE52" w:rsidR="007B60E2" w:rsidRPr="00C9057B" w:rsidRDefault="007B60E2" w:rsidP="00695CFC">
            <w:pPr>
              <w:spacing w:after="120"/>
              <w:rPr>
                <w:b/>
                <w:sz w:val="2"/>
                <w:lang w:val="en-CA"/>
              </w:rPr>
            </w:pPr>
          </w:p>
        </w:tc>
      </w:tr>
    </w:tbl>
    <w:p w14:paraId="301699A0" w14:textId="19785054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37AE6575" w14:textId="38770329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48C10493" w14:textId="2FD95C96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40C1B086" w14:textId="619DC9D6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7D5509AE" w14:textId="42614A7A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29730450" w14:textId="3C792A4F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0F58E9DA" w14:textId="610FF8CE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3CC8E1E9" w14:textId="018F70C7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76E6408E" w14:textId="7A47859D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24DDD159" w14:textId="6CB4F9CD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75E02FB2" w14:textId="3492B42E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7B170D91" w14:textId="3E70711B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7AAFF557" w14:textId="4B641752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59DF836C" w14:textId="6EC1AFE1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17854F4A" w14:textId="703F89CB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0AB167E4" w14:textId="280FBB18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7E8945FB" w14:textId="77777777" w:rsidR="00B72F73" w:rsidRDefault="00B72F73" w:rsidP="00B63D19">
      <w:pPr>
        <w:rPr>
          <w:rFonts w:ascii="Arial Nova" w:hAnsi="Arial Nova"/>
          <w:b/>
          <w:bCs/>
          <w:sz w:val="28"/>
          <w:szCs w:val="28"/>
        </w:rPr>
      </w:pPr>
    </w:p>
    <w:p w14:paraId="2626157F" w14:textId="1FB9F8BD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3C88245B" w14:textId="68F82B1C" w:rsidR="008551A7" w:rsidRDefault="008551A7" w:rsidP="00B63D19">
      <w:pPr>
        <w:rPr>
          <w:rFonts w:ascii="Arial Nova" w:hAnsi="Arial Nova"/>
          <w:b/>
          <w:bCs/>
          <w:sz w:val="28"/>
          <w:szCs w:val="28"/>
        </w:rPr>
      </w:pPr>
    </w:p>
    <w:p w14:paraId="139AD1E7" w14:textId="357340A4" w:rsidR="008551A7" w:rsidRDefault="008551A7" w:rsidP="00B63D19">
      <w:pPr>
        <w:rPr>
          <w:rFonts w:ascii="Arial Nova" w:hAnsi="Arial Nova"/>
          <w:b/>
          <w:bCs/>
          <w:sz w:val="28"/>
          <w:szCs w:val="28"/>
        </w:rPr>
      </w:pPr>
    </w:p>
    <w:p w14:paraId="2183B67C" w14:textId="77777777" w:rsidR="008551A7" w:rsidRDefault="008551A7" w:rsidP="00B63D19">
      <w:pPr>
        <w:rPr>
          <w:rFonts w:ascii="Arial Nova" w:hAnsi="Arial Nova"/>
          <w:b/>
          <w:bCs/>
          <w:sz w:val="28"/>
          <w:szCs w:val="28"/>
        </w:rPr>
      </w:pPr>
    </w:p>
    <w:p w14:paraId="05F2FAFC" w14:textId="77777777" w:rsidR="00583388" w:rsidRDefault="00583388" w:rsidP="00B72F73">
      <w:pPr>
        <w:jc w:val="center"/>
        <w:rPr>
          <w:rFonts w:ascii="Arial" w:hAnsi="Arial" w:cs="Arial"/>
          <w:sz w:val="24"/>
          <w:szCs w:val="22"/>
        </w:rPr>
      </w:pPr>
    </w:p>
    <w:p w14:paraId="10118996" w14:textId="77777777" w:rsidR="00583388" w:rsidRPr="00B37C60" w:rsidRDefault="00583388" w:rsidP="00B72F73">
      <w:pPr>
        <w:jc w:val="center"/>
        <w:rPr>
          <w:rFonts w:ascii="Arial Narrow" w:hAnsi="Arial Narrow" w:cs="Arial"/>
          <w:sz w:val="22"/>
          <w:szCs w:val="22"/>
        </w:rPr>
      </w:pPr>
    </w:p>
    <w:p w14:paraId="0C39274F" w14:textId="2B5E3D5A" w:rsidR="00B37C60" w:rsidRPr="00B37C60" w:rsidRDefault="00B72F73" w:rsidP="00B37C60">
      <w:pPr>
        <w:ind w:left="720"/>
        <w:jc w:val="center"/>
        <w:rPr>
          <w:rFonts w:ascii="Arial Narrow" w:hAnsi="Arial Narrow" w:cs="Arial"/>
          <w:sz w:val="24"/>
          <w:szCs w:val="24"/>
        </w:rPr>
      </w:pPr>
      <w:r w:rsidRPr="00B37C60">
        <w:rPr>
          <w:rFonts w:ascii="Arial Narrow" w:hAnsi="Arial Narrow" w:cs="Arial"/>
          <w:sz w:val="24"/>
          <w:szCs w:val="24"/>
        </w:rPr>
        <w:t xml:space="preserve">For urgent but non-emergent concerns, please contact </w:t>
      </w:r>
      <w:r w:rsidR="001D2B3B">
        <w:rPr>
          <w:rFonts w:ascii="Arial Narrow" w:hAnsi="Arial Narrow" w:cs="Arial"/>
          <w:sz w:val="24"/>
          <w:szCs w:val="24"/>
        </w:rPr>
        <w:t>Help Ahead</w:t>
      </w:r>
      <w:r w:rsidRPr="00B37C60">
        <w:rPr>
          <w:rFonts w:ascii="Arial Narrow" w:hAnsi="Arial Narrow" w:cs="Arial"/>
          <w:sz w:val="24"/>
          <w:szCs w:val="24"/>
        </w:rPr>
        <w:t xml:space="preserve"> directly at 1-866-585-6486</w:t>
      </w:r>
      <w:r w:rsidR="00B37C60" w:rsidRPr="00B37C60">
        <w:rPr>
          <w:rFonts w:ascii="Arial Narrow" w:hAnsi="Arial Narrow" w:cs="Arial"/>
          <w:sz w:val="24"/>
          <w:szCs w:val="24"/>
        </w:rPr>
        <w:t xml:space="preserve"> or email</w:t>
      </w:r>
    </w:p>
    <w:p w14:paraId="206DB7EB" w14:textId="3CF22363" w:rsidR="00B72F73" w:rsidRPr="00B37C60" w:rsidRDefault="001D2B3B" w:rsidP="00B37C60">
      <w:pPr>
        <w:ind w:left="720"/>
        <w:jc w:val="center"/>
        <w:rPr>
          <w:rFonts w:ascii="Arial Narrow" w:hAnsi="Arial Narrow" w:cs="Arial"/>
          <w:b/>
          <w:bCs/>
          <w:sz w:val="24"/>
          <w:szCs w:val="24"/>
        </w:rPr>
      </w:pPr>
      <w:hyperlink r:id="rId11" w:history="1">
        <w:r w:rsidRPr="004065FE">
          <w:rPr>
            <w:rStyle w:val="Hyperlink"/>
            <w:rFonts w:ascii="Arial Narrow" w:eastAsiaTheme="majorEastAsia" w:hAnsi="Arial Narrow" w:cs="Segoe UI"/>
            <w:b/>
            <w:bCs/>
            <w:sz w:val="24"/>
            <w:szCs w:val="24"/>
          </w:rPr>
          <w:t>helpahead@stridestoronto.ca</w:t>
        </w:r>
      </w:hyperlink>
    </w:p>
    <w:p w14:paraId="2C357D73" w14:textId="77777777" w:rsidR="00B72F73" w:rsidRPr="00B37C60" w:rsidRDefault="00B72F73" w:rsidP="00B37C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1A7EC5" w14:textId="77777777" w:rsidR="00B72F73" w:rsidRPr="00B37C60" w:rsidRDefault="00B72F73" w:rsidP="00B37C60">
      <w:pPr>
        <w:jc w:val="center"/>
        <w:rPr>
          <w:rFonts w:ascii="Arial" w:hAnsi="Arial" w:cs="Arial"/>
          <w:sz w:val="24"/>
          <w:szCs w:val="22"/>
        </w:rPr>
      </w:pPr>
    </w:p>
    <w:p w14:paraId="627E04CF" w14:textId="69E8EE6D" w:rsidR="00B72F73" w:rsidRPr="00B37C60" w:rsidRDefault="00B72F73" w:rsidP="00B37C60">
      <w:pPr>
        <w:jc w:val="center"/>
        <w:rPr>
          <w:rFonts w:ascii="Arial" w:hAnsi="Arial" w:cs="Arial"/>
          <w:sz w:val="22"/>
        </w:rPr>
      </w:pPr>
      <w:r w:rsidRPr="00B37C60">
        <w:rPr>
          <w:rFonts w:ascii="Arial" w:hAnsi="Arial" w:cs="Arial"/>
          <w:sz w:val="22"/>
        </w:rPr>
        <w:t>Please consider signing up for Ocean e-referral, to submit patient referrals directly from your electronic health record, with access to up-to-date specialist and program directories. More information can be found at:</w:t>
      </w:r>
    </w:p>
    <w:p w14:paraId="178B70B6" w14:textId="77777777" w:rsidR="00B72F73" w:rsidRPr="00B37C60" w:rsidRDefault="00B72F73" w:rsidP="00B37C60">
      <w:pPr>
        <w:jc w:val="center"/>
        <w:rPr>
          <w:rFonts w:ascii="Arial" w:hAnsi="Arial" w:cs="Arial"/>
          <w:sz w:val="22"/>
        </w:rPr>
      </w:pPr>
    </w:p>
    <w:p w14:paraId="5B6FC517" w14:textId="77777777" w:rsidR="00B72F73" w:rsidRPr="00B37C60" w:rsidRDefault="001D2B3B" w:rsidP="00B37C60">
      <w:pPr>
        <w:jc w:val="center"/>
        <w:rPr>
          <w:rFonts w:ascii="Arial" w:hAnsi="Arial" w:cs="Arial"/>
          <w:b/>
          <w:bCs/>
          <w:sz w:val="22"/>
        </w:rPr>
      </w:pPr>
      <w:hyperlink r:id="rId12" w:history="1">
        <w:r w:rsidR="00B72F73" w:rsidRPr="00B37C60">
          <w:rPr>
            <w:rStyle w:val="Hyperlink"/>
            <w:rFonts w:ascii="Arial" w:hAnsi="Arial" w:cs="Arial"/>
            <w:b/>
            <w:bCs/>
            <w:color w:val="auto"/>
            <w:sz w:val="22"/>
          </w:rPr>
          <w:t>https://www.cognisantmd.com/ocean-ereferrals/</w:t>
        </w:r>
      </w:hyperlink>
    </w:p>
    <w:p w14:paraId="3E21ED93" w14:textId="36A3F047" w:rsidR="007B60E2" w:rsidRPr="00B37C60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4A459F65" w14:textId="6C00CA18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7555E3D7" w14:textId="3A755608" w:rsidR="007B60E2" w:rsidRDefault="007B60E2" w:rsidP="00B63D19">
      <w:pPr>
        <w:rPr>
          <w:rFonts w:ascii="Arial Nova" w:hAnsi="Arial Nova"/>
          <w:b/>
          <w:bCs/>
          <w:sz w:val="28"/>
          <w:szCs w:val="28"/>
        </w:rPr>
      </w:pPr>
    </w:p>
    <w:p w14:paraId="6C869C50" w14:textId="032790EB" w:rsidR="00B72F73" w:rsidRDefault="00B72F73" w:rsidP="00B63D19">
      <w:pPr>
        <w:rPr>
          <w:rFonts w:ascii="Arial Nova" w:hAnsi="Arial Nova"/>
          <w:b/>
          <w:bCs/>
          <w:sz w:val="28"/>
          <w:szCs w:val="28"/>
        </w:rPr>
      </w:pPr>
    </w:p>
    <w:p w14:paraId="367CB86A" w14:textId="6D08ED1F" w:rsidR="008E50A8" w:rsidRPr="008E50A8" w:rsidRDefault="008E50A8" w:rsidP="008E50A8">
      <w:pPr>
        <w:tabs>
          <w:tab w:val="left" w:pos="9880"/>
        </w:tabs>
        <w:spacing w:line="200" w:lineRule="exact"/>
        <w:rPr>
          <w:rFonts w:ascii="Arial Nova" w:hAnsi="Arial Nova"/>
          <w:b/>
          <w:bCs/>
          <w:sz w:val="22"/>
          <w:szCs w:val="22"/>
        </w:rPr>
      </w:pPr>
    </w:p>
    <w:sectPr w:rsidR="008E50A8" w:rsidRPr="008E50A8" w:rsidSect="00405035">
      <w:type w:val="continuous"/>
      <w:pgSz w:w="12240" w:h="15840"/>
      <w:pgMar w:top="20" w:right="160" w:bottom="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8226" w14:textId="77777777" w:rsidR="00A4287D" w:rsidRDefault="00A4287D" w:rsidP="008607E6">
      <w:r>
        <w:separator/>
      </w:r>
    </w:p>
  </w:endnote>
  <w:endnote w:type="continuationSeparator" w:id="0">
    <w:p w14:paraId="3F1AC04F" w14:textId="77777777" w:rsidR="00A4287D" w:rsidRDefault="00A4287D" w:rsidP="0086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0424" w14:textId="77777777" w:rsidR="00A4287D" w:rsidRDefault="00A4287D" w:rsidP="008607E6">
      <w:r>
        <w:separator/>
      </w:r>
    </w:p>
  </w:footnote>
  <w:footnote w:type="continuationSeparator" w:id="0">
    <w:p w14:paraId="76B41ACD" w14:textId="77777777" w:rsidR="00A4287D" w:rsidRDefault="00A4287D" w:rsidP="0086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FF03" w14:textId="3CADDE8A" w:rsidR="00792AAC" w:rsidRPr="009B17B9" w:rsidRDefault="00220225" w:rsidP="00C9057B">
    <w:pPr>
      <w:ind w:left="1440" w:firstLine="720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Primary Care Pathway</w:t>
    </w:r>
    <w:r w:rsidR="00792AAC" w:rsidRPr="009B17B9">
      <w:rPr>
        <w:rFonts w:ascii="Arial" w:hAnsi="Arial" w:cs="Arial"/>
        <w:b/>
        <w:bCs/>
        <w:sz w:val="24"/>
        <w:szCs w:val="24"/>
      </w:rPr>
      <w:t xml:space="preserve"> Referral Form</w:t>
    </w:r>
    <w:r w:rsidR="00F843E7">
      <w:rPr>
        <w:noProof/>
      </w:rPr>
      <w:t xml:space="preserve">         </w:t>
    </w:r>
    <w:r w:rsidR="001D2B3B">
      <w:rPr>
        <w:noProof/>
      </w:rPr>
      <w:t xml:space="preserve">  </w:t>
    </w:r>
    <w:r w:rsidR="00F843E7">
      <w:rPr>
        <w:noProof/>
      </w:rPr>
      <w:t xml:space="preserve">        </w:t>
    </w:r>
    <w:r w:rsidR="00F843E7">
      <w:rPr>
        <w:noProof/>
      </w:rPr>
      <w:tab/>
    </w:r>
    <w:r w:rsidR="00F843E7">
      <w:rPr>
        <w:noProof/>
      </w:rPr>
      <w:drawing>
        <wp:inline distT="0" distB="0" distL="0" distR="0" wp14:anchorId="7DC3D290" wp14:editId="718CA5BF">
          <wp:extent cx="933450" cy="385895"/>
          <wp:effectExtent l="0" t="0" r="0" b="0"/>
          <wp:docPr id="3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360" cy="389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C4ACB" w14:textId="7656E19B" w:rsidR="00792AAC" w:rsidRDefault="00792AAC">
    <w:pPr>
      <w:pStyle w:val="Header"/>
    </w:pPr>
  </w:p>
  <w:p w14:paraId="52C678C7" w14:textId="77777777" w:rsidR="00792AAC" w:rsidRDefault="00792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720"/>
        </w:tabs>
      </w:pPr>
      <w:rPr>
        <w:rFonts w:ascii="Wingdings" w:hAnsi="Wingdings"/>
        <w:sz w:val="28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2"/>
      <w:numFmt w:val="decimal"/>
      <w:lvlText w:val="%2."/>
      <w:lvlJc w:val="left"/>
      <w:pPr>
        <w:tabs>
          <w:tab w:val="num" w:pos="1800"/>
        </w:tabs>
      </w:pPr>
    </w:lvl>
    <w:lvl w:ilvl="2">
      <w:start w:val="1"/>
      <w:numFmt w:val="lowerRoman"/>
      <w:lvlText w:val="%3."/>
      <w:lvlJc w:val="right"/>
      <w:pPr>
        <w:tabs>
          <w:tab w:val="num" w:pos="2520"/>
        </w:tabs>
      </w:pPr>
    </w:lvl>
    <w:lvl w:ilvl="3">
      <w:start w:val="1"/>
      <w:numFmt w:val="decimal"/>
      <w:lvlText w:val="%4."/>
      <w:lvlJc w:val="left"/>
      <w:pPr>
        <w:tabs>
          <w:tab w:val="num" w:pos="324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numFmt w:val="bullet"/>
      <w:lvlText w:val=""/>
      <w:lvlJc w:val="left"/>
      <w:pPr>
        <w:tabs>
          <w:tab w:val="num" w:pos="465"/>
        </w:tabs>
      </w:pPr>
      <w:rPr>
        <w:rFonts w:ascii="Wingdings" w:hAnsi="Wingdings" w:cs="Arial"/>
        <w:b/>
      </w:rPr>
    </w:lvl>
  </w:abstractNum>
  <w:abstractNum w:abstractNumId="3" w15:restartNumberingAfterBreak="0">
    <w:nsid w:val="10E1377E"/>
    <w:multiLevelType w:val="hybridMultilevel"/>
    <w:tmpl w:val="53149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F5A00"/>
    <w:multiLevelType w:val="hybridMultilevel"/>
    <w:tmpl w:val="84682508"/>
    <w:lvl w:ilvl="0" w:tplc="BB88C2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3667E"/>
    <w:multiLevelType w:val="hybridMultilevel"/>
    <w:tmpl w:val="9A5401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87026E"/>
    <w:multiLevelType w:val="multilevel"/>
    <w:tmpl w:val="E6C473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BF77C8B"/>
    <w:multiLevelType w:val="hybridMultilevel"/>
    <w:tmpl w:val="75129EA2"/>
    <w:lvl w:ilvl="0" w:tplc="BB88C2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25"/>
    <w:rsid w:val="0001321B"/>
    <w:rsid w:val="00017F99"/>
    <w:rsid w:val="00023AFE"/>
    <w:rsid w:val="00025558"/>
    <w:rsid w:val="00034B88"/>
    <w:rsid w:val="000372A8"/>
    <w:rsid w:val="0003737A"/>
    <w:rsid w:val="00054321"/>
    <w:rsid w:val="00071D2D"/>
    <w:rsid w:val="00076C78"/>
    <w:rsid w:val="000812DB"/>
    <w:rsid w:val="000870E6"/>
    <w:rsid w:val="0009375F"/>
    <w:rsid w:val="000A6B68"/>
    <w:rsid w:val="000A6D5A"/>
    <w:rsid w:val="000C2C91"/>
    <w:rsid w:val="000C779F"/>
    <w:rsid w:val="000D5E66"/>
    <w:rsid w:val="000D700B"/>
    <w:rsid w:val="000E4267"/>
    <w:rsid w:val="000E7C24"/>
    <w:rsid w:val="00130E34"/>
    <w:rsid w:val="001322B0"/>
    <w:rsid w:val="00133660"/>
    <w:rsid w:val="00141110"/>
    <w:rsid w:val="00150507"/>
    <w:rsid w:val="00157FD0"/>
    <w:rsid w:val="001609DC"/>
    <w:rsid w:val="0016173B"/>
    <w:rsid w:val="00184987"/>
    <w:rsid w:val="00193296"/>
    <w:rsid w:val="001A106C"/>
    <w:rsid w:val="001A2818"/>
    <w:rsid w:val="001B4F03"/>
    <w:rsid w:val="001D2B3B"/>
    <w:rsid w:val="001D627D"/>
    <w:rsid w:val="0020703F"/>
    <w:rsid w:val="00212F19"/>
    <w:rsid w:val="00213EDE"/>
    <w:rsid w:val="002147E4"/>
    <w:rsid w:val="00214951"/>
    <w:rsid w:val="00220225"/>
    <w:rsid w:val="00221285"/>
    <w:rsid w:val="00221A0D"/>
    <w:rsid w:val="00227A1A"/>
    <w:rsid w:val="00234BB2"/>
    <w:rsid w:val="0023501C"/>
    <w:rsid w:val="00236E72"/>
    <w:rsid w:val="00244BF5"/>
    <w:rsid w:val="002523AC"/>
    <w:rsid w:val="00264EB9"/>
    <w:rsid w:val="002726A9"/>
    <w:rsid w:val="00275CD7"/>
    <w:rsid w:val="00282D62"/>
    <w:rsid w:val="002963A0"/>
    <w:rsid w:val="002A0012"/>
    <w:rsid w:val="002A00AB"/>
    <w:rsid w:val="002E2527"/>
    <w:rsid w:val="002E5A8D"/>
    <w:rsid w:val="002F070E"/>
    <w:rsid w:val="002F1571"/>
    <w:rsid w:val="003028C9"/>
    <w:rsid w:val="00302DF4"/>
    <w:rsid w:val="0031653D"/>
    <w:rsid w:val="0032167F"/>
    <w:rsid w:val="00333D06"/>
    <w:rsid w:val="00334EB0"/>
    <w:rsid w:val="003422AF"/>
    <w:rsid w:val="0034293F"/>
    <w:rsid w:val="00350919"/>
    <w:rsid w:val="003510F4"/>
    <w:rsid w:val="003537AF"/>
    <w:rsid w:val="00355B7A"/>
    <w:rsid w:val="0036760D"/>
    <w:rsid w:val="003723CA"/>
    <w:rsid w:val="00385CEB"/>
    <w:rsid w:val="00392647"/>
    <w:rsid w:val="003A379F"/>
    <w:rsid w:val="003A6D59"/>
    <w:rsid w:val="003C0311"/>
    <w:rsid w:val="003D3BC1"/>
    <w:rsid w:val="003E4F22"/>
    <w:rsid w:val="003F5FD0"/>
    <w:rsid w:val="00405035"/>
    <w:rsid w:val="00425529"/>
    <w:rsid w:val="00427E89"/>
    <w:rsid w:val="00442431"/>
    <w:rsid w:val="004567B9"/>
    <w:rsid w:val="00474F2A"/>
    <w:rsid w:val="00483A2F"/>
    <w:rsid w:val="00493AC4"/>
    <w:rsid w:val="00494390"/>
    <w:rsid w:val="00495604"/>
    <w:rsid w:val="004A1F24"/>
    <w:rsid w:val="004C2481"/>
    <w:rsid w:val="004D1D75"/>
    <w:rsid w:val="004E27D1"/>
    <w:rsid w:val="004F46CE"/>
    <w:rsid w:val="00500D3E"/>
    <w:rsid w:val="005055A9"/>
    <w:rsid w:val="005131C0"/>
    <w:rsid w:val="00533F53"/>
    <w:rsid w:val="00552E2E"/>
    <w:rsid w:val="00577A08"/>
    <w:rsid w:val="00583388"/>
    <w:rsid w:val="005B490A"/>
    <w:rsid w:val="005F7556"/>
    <w:rsid w:val="005F76E4"/>
    <w:rsid w:val="0060068A"/>
    <w:rsid w:val="00612C5E"/>
    <w:rsid w:val="00613D0D"/>
    <w:rsid w:val="0062086A"/>
    <w:rsid w:val="00627B77"/>
    <w:rsid w:val="006314FE"/>
    <w:rsid w:val="0063192C"/>
    <w:rsid w:val="00647738"/>
    <w:rsid w:val="006632E9"/>
    <w:rsid w:val="006740D2"/>
    <w:rsid w:val="0068046E"/>
    <w:rsid w:val="006823BE"/>
    <w:rsid w:val="00683C21"/>
    <w:rsid w:val="00695695"/>
    <w:rsid w:val="006B5607"/>
    <w:rsid w:val="006C69E3"/>
    <w:rsid w:val="006D09A0"/>
    <w:rsid w:val="006E2A77"/>
    <w:rsid w:val="006F2A7B"/>
    <w:rsid w:val="006F2CB6"/>
    <w:rsid w:val="006F6D79"/>
    <w:rsid w:val="00710C2C"/>
    <w:rsid w:val="00714B3D"/>
    <w:rsid w:val="00716157"/>
    <w:rsid w:val="00763947"/>
    <w:rsid w:val="0076500C"/>
    <w:rsid w:val="00767021"/>
    <w:rsid w:val="00784271"/>
    <w:rsid w:val="00787530"/>
    <w:rsid w:val="007925D9"/>
    <w:rsid w:val="00792AAC"/>
    <w:rsid w:val="00795297"/>
    <w:rsid w:val="00795DD2"/>
    <w:rsid w:val="007A51BF"/>
    <w:rsid w:val="007B60E2"/>
    <w:rsid w:val="007D21C0"/>
    <w:rsid w:val="007D50DB"/>
    <w:rsid w:val="007E2017"/>
    <w:rsid w:val="007E6996"/>
    <w:rsid w:val="007F287E"/>
    <w:rsid w:val="007F3D2A"/>
    <w:rsid w:val="007F73E7"/>
    <w:rsid w:val="0081679D"/>
    <w:rsid w:val="008220FF"/>
    <w:rsid w:val="00824E59"/>
    <w:rsid w:val="00840432"/>
    <w:rsid w:val="00841FDE"/>
    <w:rsid w:val="00850CC1"/>
    <w:rsid w:val="00853768"/>
    <w:rsid w:val="008551A7"/>
    <w:rsid w:val="00856629"/>
    <w:rsid w:val="00856B7A"/>
    <w:rsid w:val="008607E6"/>
    <w:rsid w:val="00877837"/>
    <w:rsid w:val="00880A38"/>
    <w:rsid w:val="008815E8"/>
    <w:rsid w:val="00896061"/>
    <w:rsid w:val="00896890"/>
    <w:rsid w:val="00896B9E"/>
    <w:rsid w:val="0089710F"/>
    <w:rsid w:val="00897C6F"/>
    <w:rsid w:val="008C4B1C"/>
    <w:rsid w:val="008C6697"/>
    <w:rsid w:val="008D48F2"/>
    <w:rsid w:val="008D537E"/>
    <w:rsid w:val="008E50A8"/>
    <w:rsid w:val="008F11D7"/>
    <w:rsid w:val="009019D0"/>
    <w:rsid w:val="009101B0"/>
    <w:rsid w:val="00914443"/>
    <w:rsid w:val="00941DE9"/>
    <w:rsid w:val="009561F8"/>
    <w:rsid w:val="00957616"/>
    <w:rsid w:val="00964E95"/>
    <w:rsid w:val="0096650F"/>
    <w:rsid w:val="009803C5"/>
    <w:rsid w:val="00990B87"/>
    <w:rsid w:val="00992690"/>
    <w:rsid w:val="00995051"/>
    <w:rsid w:val="009A1113"/>
    <w:rsid w:val="009A4A5B"/>
    <w:rsid w:val="009A4E6E"/>
    <w:rsid w:val="009B00F9"/>
    <w:rsid w:val="009B17B9"/>
    <w:rsid w:val="009B7AFF"/>
    <w:rsid w:val="009C086C"/>
    <w:rsid w:val="009C712D"/>
    <w:rsid w:val="009C7F77"/>
    <w:rsid w:val="009F04D2"/>
    <w:rsid w:val="009F1238"/>
    <w:rsid w:val="00A06A91"/>
    <w:rsid w:val="00A12BCB"/>
    <w:rsid w:val="00A138A8"/>
    <w:rsid w:val="00A30282"/>
    <w:rsid w:val="00A36F36"/>
    <w:rsid w:val="00A4287D"/>
    <w:rsid w:val="00A53632"/>
    <w:rsid w:val="00A67A23"/>
    <w:rsid w:val="00A71203"/>
    <w:rsid w:val="00A822D7"/>
    <w:rsid w:val="00A91147"/>
    <w:rsid w:val="00AA62C4"/>
    <w:rsid w:val="00AB3342"/>
    <w:rsid w:val="00AC516A"/>
    <w:rsid w:val="00AC6140"/>
    <w:rsid w:val="00AD1594"/>
    <w:rsid w:val="00AD4AEE"/>
    <w:rsid w:val="00AD6C88"/>
    <w:rsid w:val="00AE0C40"/>
    <w:rsid w:val="00AE1A3E"/>
    <w:rsid w:val="00AE2B1C"/>
    <w:rsid w:val="00AF6925"/>
    <w:rsid w:val="00B00BAC"/>
    <w:rsid w:val="00B04C18"/>
    <w:rsid w:val="00B05BB2"/>
    <w:rsid w:val="00B06AB7"/>
    <w:rsid w:val="00B1729F"/>
    <w:rsid w:val="00B20EB4"/>
    <w:rsid w:val="00B2627F"/>
    <w:rsid w:val="00B37C60"/>
    <w:rsid w:val="00B41B05"/>
    <w:rsid w:val="00B51E32"/>
    <w:rsid w:val="00B5517C"/>
    <w:rsid w:val="00B63D19"/>
    <w:rsid w:val="00B726FE"/>
    <w:rsid w:val="00B72F73"/>
    <w:rsid w:val="00B74F37"/>
    <w:rsid w:val="00B82F4E"/>
    <w:rsid w:val="00B9113D"/>
    <w:rsid w:val="00B91DF3"/>
    <w:rsid w:val="00BA0A9F"/>
    <w:rsid w:val="00BB23E0"/>
    <w:rsid w:val="00BB4E6A"/>
    <w:rsid w:val="00BC0D48"/>
    <w:rsid w:val="00BC508C"/>
    <w:rsid w:val="00BF0DDE"/>
    <w:rsid w:val="00BF10D8"/>
    <w:rsid w:val="00BF15E9"/>
    <w:rsid w:val="00C23275"/>
    <w:rsid w:val="00C254E9"/>
    <w:rsid w:val="00C37A5E"/>
    <w:rsid w:val="00C437A6"/>
    <w:rsid w:val="00C502EA"/>
    <w:rsid w:val="00C51EDA"/>
    <w:rsid w:val="00C527FE"/>
    <w:rsid w:val="00C647C7"/>
    <w:rsid w:val="00C74A90"/>
    <w:rsid w:val="00C77CAA"/>
    <w:rsid w:val="00C878D7"/>
    <w:rsid w:val="00C9057B"/>
    <w:rsid w:val="00C94F27"/>
    <w:rsid w:val="00C950A2"/>
    <w:rsid w:val="00C95F15"/>
    <w:rsid w:val="00C96B67"/>
    <w:rsid w:val="00CB01BC"/>
    <w:rsid w:val="00CF2793"/>
    <w:rsid w:val="00D100D6"/>
    <w:rsid w:val="00D140B8"/>
    <w:rsid w:val="00D22467"/>
    <w:rsid w:val="00D3263A"/>
    <w:rsid w:val="00D44211"/>
    <w:rsid w:val="00D54EB7"/>
    <w:rsid w:val="00D60B9C"/>
    <w:rsid w:val="00D64457"/>
    <w:rsid w:val="00D721E6"/>
    <w:rsid w:val="00D72228"/>
    <w:rsid w:val="00D7406E"/>
    <w:rsid w:val="00D85184"/>
    <w:rsid w:val="00D92334"/>
    <w:rsid w:val="00D932C2"/>
    <w:rsid w:val="00DA5DBE"/>
    <w:rsid w:val="00DB03CC"/>
    <w:rsid w:val="00DB5F42"/>
    <w:rsid w:val="00DC35D3"/>
    <w:rsid w:val="00DD63E3"/>
    <w:rsid w:val="00DE0221"/>
    <w:rsid w:val="00DE3506"/>
    <w:rsid w:val="00E06CE3"/>
    <w:rsid w:val="00E10180"/>
    <w:rsid w:val="00E11653"/>
    <w:rsid w:val="00E21EAC"/>
    <w:rsid w:val="00E22125"/>
    <w:rsid w:val="00E25041"/>
    <w:rsid w:val="00E52473"/>
    <w:rsid w:val="00E64E2F"/>
    <w:rsid w:val="00E743C9"/>
    <w:rsid w:val="00E7581D"/>
    <w:rsid w:val="00E93635"/>
    <w:rsid w:val="00EA0FB5"/>
    <w:rsid w:val="00EA661A"/>
    <w:rsid w:val="00EA73F7"/>
    <w:rsid w:val="00EB47C1"/>
    <w:rsid w:val="00EC17A2"/>
    <w:rsid w:val="00EC685B"/>
    <w:rsid w:val="00ED4735"/>
    <w:rsid w:val="00EF746C"/>
    <w:rsid w:val="00F002BE"/>
    <w:rsid w:val="00F05CB4"/>
    <w:rsid w:val="00F13F0C"/>
    <w:rsid w:val="00F14E17"/>
    <w:rsid w:val="00F15D5F"/>
    <w:rsid w:val="00F24DF2"/>
    <w:rsid w:val="00F27B37"/>
    <w:rsid w:val="00F37933"/>
    <w:rsid w:val="00F50099"/>
    <w:rsid w:val="00F51849"/>
    <w:rsid w:val="00F52712"/>
    <w:rsid w:val="00F576B7"/>
    <w:rsid w:val="00F73AAC"/>
    <w:rsid w:val="00F843E7"/>
    <w:rsid w:val="00F848F9"/>
    <w:rsid w:val="00F96FC7"/>
    <w:rsid w:val="00FA1D58"/>
    <w:rsid w:val="00FA33A9"/>
    <w:rsid w:val="00FA4250"/>
    <w:rsid w:val="00FD3BE5"/>
    <w:rsid w:val="00FD61CF"/>
    <w:rsid w:val="00FD68B9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BC2B3"/>
  <w15:docId w15:val="{FBA825AD-6241-467E-B4E3-B40314C8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7E6"/>
  </w:style>
  <w:style w:type="paragraph" w:styleId="Footer">
    <w:name w:val="footer"/>
    <w:basedOn w:val="Normal"/>
    <w:link w:val="FooterChar"/>
    <w:uiPriority w:val="99"/>
    <w:unhideWhenUsed/>
    <w:rsid w:val="00860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7E6"/>
  </w:style>
  <w:style w:type="paragraph" w:styleId="BodyText2">
    <w:name w:val="Body Text 2"/>
    <w:basedOn w:val="Normal"/>
    <w:link w:val="BodyText2Char"/>
    <w:semiHidden/>
    <w:rsid w:val="008607E6"/>
    <w:pPr>
      <w:suppressAutoHyphens/>
    </w:pPr>
    <w:rPr>
      <w:sz w:val="2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semiHidden/>
    <w:rsid w:val="008607E6"/>
    <w:rPr>
      <w:sz w:val="22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DD63E3"/>
    <w:rPr>
      <w:color w:val="808080"/>
    </w:rPr>
  </w:style>
  <w:style w:type="table" w:styleId="TableGrid">
    <w:name w:val="Table Grid"/>
    <w:basedOn w:val="TableNormal"/>
    <w:uiPriority w:val="39"/>
    <w:rsid w:val="008566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4943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94390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F1571"/>
    <w:pPr>
      <w:ind w:left="720"/>
      <w:contextualSpacing/>
    </w:pPr>
  </w:style>
  <w:style w:type="table" w:styleId="PlainTable1">
    <w:name w:val="Plain Table 1"/>
    <w:basedOn w:val="TableNormal"/>
    <w:uiPriority w:val="41"/>
    <w:rsid w:val="00A7120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6E2A77"/>
  </w:style>
  <w:style w:type="character" w:styleId="Hyperlink">
    <w:name w:val="Hyperlink"/>
    <w:basedOn w:val="DefaultParagraphFont"/>
    <w:uiPriority w:val="99"/>
    <w:unhideWhenUsed/>
    <w:rsid w:val="00613D0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3D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2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B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B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BCB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C905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2022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TO-team@stridestoronto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gnisantmd.com/ocean-ereferral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pahead@stridestoronto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9EB07-8770-4BA9-A1C0-4D626CF6808A}"/>
      </w:docPartPr>
      <w:docPartBody>
        <w:p w:rsidR="00F41143" w:rsidRDefault="00657DB3"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12E92785FB4B75BAA7AAF4BF58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8B5DD-CCE5-4D60-9BD0-6945CDEE51C6}"/>
      </w:docPartPr>
      <w:docPartBody>
        <w:p w:rsidR="00F41143" w:rsidRDefault="00657DB3" w:rsidP="00657DB3">
          <w:pPr>
            <w:pStyle w:val="1C12E92785FB4B75BAA7AAF4BF58DECC12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39051FD2D407E84014FE035370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1D41B-0B19-479F-B6FF-F11DAF935B17}"/>
      </w:docPartPr>
      <w:docPartBody>
        <w:p w:rsidR="00F41143" w:rsidRDefault="00657DB3" w:rsidP="00657DB3">
          <w:pPr>
            <w:pStyle w:val="A1239051FD2D407E84014FE035370BB512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A0A9A7A41B404DA85B917EA16E7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B9879-C3FD-485A-9FE8-FC4A0A01C2F0}"/>
      </w:docPartPr>
      <w:docPartBody>
        <w:p w:rsidR="00F41143" w:rsidRDefault="00657DB3" w:rsidP="00657DB3">
          <w:pPr>
            <w:pStyle w:val="83A0A9A7A41B404DA85B917EA16E750E12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82F176CA14996952BB13C22119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313A-F98B-4DDD-9126-9954341BD812}"/>
      </w:docPartPr>
      <w:docPartBody>
        <w:p w:rsidR="00F41143" w:rsidRDefault="00657DB3" w:rsidP="00657DB3">
          <w:pPr>
            <w:pStyle w:val="A9982F176CA14996952BB13C2211946812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1242975DB4640AD888CFBF8C39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01F6-E4BF-4496-A081-29B7EF1DCB0E}"/>
      </w:docPartPr>
      <w:docPartBody>
        <w:p w:rsidR="00F41143" w:rsidRDefault="00657DB3" w:rsidP="00657DB3">
          <w:pPr>
            <w:pStyle w:val="6B41242975DB4640AD888CFBF8C3967212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CF2200ECF41EF8F31C25C2DD8B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037B-007A-4626-BBF7-EB0995E3E7A5}"/>
      </w:docPartPr>
      <w:docPartBody>
        <w:p w:rsidR="00F41143" w:rsidRDefault="00657DB3" w:rsidP="00657DB3">
          <w:pPr>
            <w:pStyle w:val="EFACF2200ECF41EF8F31C25C2DD8B95711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A87DAAE278446CBC5AD1C40AAE7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33193-35D4-4D05-8200-FD0C0D5925D6}"/>
      </w:docPartPr>
      <w:docPartBody>
        <w:p w:rsidR="00F41143" w:rsidRDefault="00657DB3" w:rsidP="00657DB3">
          <w:pPr>
            <w:pStyle w:val="B5A87DAAE278446CBC5AD1C40AAE7D6B10"/>
          </w:pPr>
          <w:r w:rsidRPr="00EA73F7">
            <w:rPr>
              <w:rFonts w:ascii="Arial Narrow" w:hAnsi="Arial Narrow"/>
              <w:color w:val="A6A6A6" w:themeColor="background1" w:themeShade="A6"/>
              <w:sz w:val="22"/>
              <w:szCs w:val="22"/>
            </w:rPr>
            <w:t>#</w:t>
          </w:r>
        </w:p>
      </w:docPartBody>
    </w:docPart>
    <w:docPart>
      <w:docPartPr>
        <w:name w:val="5BE3273905E241C28056590330FE2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DF26-D32F-4DFE-ACF2-D03861CB1897}"/>
      </w:docPartPr>
      <w:docPartBody>
        <w:p w:rsidR="00F41143" w:rsidRDefault="00657DB3" w:rsidP="00657DB3">
          <w:pPr>
            <w:pStyle w:val="5BE3273905E241C28056590330FE28E19"/>
          </w:pPr>
          <w:r w:rsidRPr="00B2627F">
            <w:rPr>
              <w:rFonts w:ascii="Arial Narrow" w:hAnsi="Arial Narrow"/>
              <w:color w:val="A6A6A6" w:themeColor="background1" w:themeShade="A6"/>
              <w:sz w:val="22"/>
              <w:szCs w:val="22"/>
            </w:rPr>
            <w:t>E.g. ON</w:t>
          </w:r>
        </w:p>
      </w:docPartBody>
    </w:docPart>
    <w:docPart>
      <w:docPartPr>
        <w:name w:val="4F04DB26CC3843CAA66D80335AE3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98E28-D4C0-4FD4-BC69-2CDB7B18E7D5}"/>
      </w:docPartPr>
      <w:docPartBody>
        <w:p w:rsidR="00F41143" w:rsidRDefault="00657DB3" w:rsidP="00657DB3">
          <w:pPr>
            <w:pStyle w:val="4F04DB26CC3843CAA66D80335AE37D1D7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0887-EFE4-4D9E-BCBF-3C9E6E3E1DCD}"/>
      </w:docPartPr>
      <w:docPartBody>
        <w:p w:rsidR="00F41143" w:rsidRDefault="00657DB3">
          <w:r w:rsidRPr="00FF2C5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27F2419CED4B949158A948B4343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795E9-D307-4924-8FD8-D7829B1B2D14}"/>
      </w:docPartPr>
      <w:docPartBody>
        <w:p w:rsidR="00F41143" w:rsidRDefault="00657DB3" w:rsidP="00657DB3">
          <w:pPr>
            <w:pStyle w:val="CC27F2419CED4B949158A948B43438C84"/>
          </w:pPr>
          <w:r w:rsidRPr="00FF2C5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5C9B1BB9DC404797D5EEB00F9BF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1C2FA-CFE3-4FDB-8488-C377AC72D077}"/>
      </w:docPartPr>
      <w:docPartBody>
        <w:p w:rsidR="00F41143" w:rsidRDefault="00657DB3" w:rsidP="00657DB3">
          <w:pPr>
            <w:pStyle w:val="565C9B1BB9DC404797D5EEB00F9BF4CE4"/>
          </w:pPr>
          <w:r w:rsidRPr="00334EB0">
            <w:rPr>
              <w:rFonts w:ascii="Arial Narrow" w:hAnsi="Arial Narrow"/>
              <w:b/>
              <w:bCs/>
              <w:color w:val="A6A6A6" w:themeColor="background1" w:themeShade="A6"/>
              <w:sz w:val="22"/>
              <w:szCs w:val="22"/>
            </w:rPr>
            <w:t>#</w:t>
          </w:r>
        </w:p>
      </w:docPartBody>
    </w:docPart>
    <w:docPart>
      <w:docPartPr>
        <w:name w:val="DD51943B8CB743459FA4665439220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4B5AF-1107-4F44-B6A3-9200975BDA99}"/>
      </w:docPartPr>
      <w:docPartBody>
        <w:p w:rsidR="00F41143" w:rsidRDefault="00657DB3" w:rsidP="00657DB3">
          <w:pPr>
            <w:pStyle w:val="DD51943B8CB743459FA46654392206003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0BABF37D2C486FB318B191B595A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75B58-BA11-4D54-AFA0-B5302260EE54}"/>
      </w:docPartPr>
      <w:docPartBody>
        <w:p w:rsidR="00F41143" w:rsidRDefault="00657DB3" w:rsidP="00657DB3">
          <w:pPr>
            <w:pStyle w:val="CA0BABF37D2C486FB318B191B595A1383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E45CE66D14E5F81483EC1871A4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14FA5-F51F-49B8-9D3C-7F8890AA810D}"/>
      </w:docPartPr>
      <w:docPartBody>
        <w:p w:rsidR="00F41143" w:rsidRDefault="00657DB3" w:rsidP="00657DB3">
          <w:pPr>
            <w:pStyle w:val="69DE45CE66D14E5F81483EC1871A44413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93AE741DA74622B79A64AED9A9C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55058-9E69-4D41-9FC4-DA3DFE107169}"/>
      </w:docPartPr>
      <w:docPartBody>
        <w:p w:rsidR="00F41143" w:rsidRDefault="00657DB3" w:rsidP="00657DB3">
          <w:pPr>
            <w:pStyle w:val="9993AE741DA74622B79A64AED9A9C34F3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B5E3FAC66C4A0E8050FAFCA6558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C868C-2C59-43A1-889A-1C4C4FF54BA4}"/>
      </w:docPartPr>
      <w:docPartBody>
        <w:p w:rsidR="00F41143" w:rsidRDefault="00657DB3" w:rsidP="00657DB3">
          <w:pPr>
            <w:pStyle w:val="0CB5E3FAC66C4A0E8050FAFCA65589733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2D1799DE343868D45E5E538C20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8EEDB-457F-444F-8260-B67C47DDDE2C}"/>
      </w:docPartPr>
      <w:docPartBody>
        <w:p w:rsidR="00F41143" w:rsidRDefault="00657DB3" w:rsidP="00657DB3">
          <w:pPr>
            <w:pStyle w:val="AC32D1799DE343868D45E5E538C208D43"/>
          </w:pPr>
          <w:r w:rsidRPr="003E4F22">
            <w:rPr>
              <w:rFonts w:ascii="Arial Narrow" w:hAnsi="Arial Narrow"/>
              <w:b/>
              <w:bCs/>
              <w:color w:val="A6A6A6" w:themeColor="background1" w:themeShade="A6"/>
              <w:sz w:val="22"/>
              <w:szCs w:val="22"/>
            </w:rPr>
            <w:t>#</w:t>
          </w:r>
        </w:p>
      </w:docPartBody>
    </w:docPart>
    <w:docPart>
      <w:docPartPr>
        <w:name w:val="D61A87A9FBC14F0ABF205509941AD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7541E-F78F-400C-B32D-4BB948559943}"/>
      </w:docPartPr>
      <w:docPartBody>
        <w:p w:rsidR="00F41143" w:rsidRDefault="00657DB3" w:rsidP="00657DB3">
          <w:pPr>
            <w:pStyle w:val="D61A87A9FBC14F0ABF205509941ADB6F3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D3E98480724F579B1FC82E36C3A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2DDD-BA04-4223-A17D-81D6362A0078}"/>
      </w:docPartPr>
      <w:docPartBody>
        <w:p w:rsidR="00F41143" w:rsidRDefault="00657DB3" w:rsidP="00657DB3">
          <w:pPr>
            <w:pStyle w:val="0CD3E98480724F579B1FC82E36C3A58A2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45A608C954268A59ABF4A10390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B59F9-F6CB-4C67-966D-98819AE43CA2}"/>
      </w:docPartPr>
      <w:docPartBody>
        <w:p w:rsidR="00F41143" w:rsidRDefault="00657DB3" w:rsidP="00657DB3">
          <w:pPr>
            <w:pStyle w:val="A5145A608C954268A59ABF4A10390CEC2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E0BA5E5AD4EEC968CDFF7F7B7B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5A4CE-47AD-4A62-BBE6-8EEFAD666DA7}"/>
      </w:docPartPr>
      <w:docPartBody>
        <w:p w:rsidR="00F41143" w:rsidRDefault="00657DB3" w:rsidP="00657DB3">
          <w:pPr>
            <w:pStyle w:val="00AE0BA5E5AD4EEC968CDFF7F7B7BB402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7F3607329485A87AEC69AC9C4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D9211-FE06-4ACA-A923-BCCBA1A8DE63}"/>
      </w:docPartPr>
      <w:docPartBody>
        <w:p w:rsidR="00F41143" w:rsidRDefault="00657DB3" w:rsidP="00657DB3">
          <w:pPr>
            <w:pStyle w:val="0E87F3607329485A87AEC69AC9C4F80E2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F1FEFE6BE42728AFFCD8823808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EE3A6-94A5-48E5-987B-8D7DB56E1382}"/>
      </w:docPartPr>
      <w:docPartBody>
        <w:p w:rsidR="00F41143" w:rsidRDefault="00657DB3" w:rsidP="00657DB3">
          <w:pPr>
            <w:pStyle w:val="8E4F1FEFE6BE42728AFFCD882380867C2"/>
          </w:pPr>
          <w:r w:rsidRPr="00FF2C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27527A5F43460191BD3D9D22210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B5C1-1549-4E6A-A313-E41294D878D9}"/>
      </w:docPartPr>
      <w:docPartBody>
        <w:p w:rsidR="00F41143" w:rsidRDefault="00657DB3" w:rsidP="00657DB3">
          <w:pPr>
            <w:pStyle w:val="D427527A5F43460191BD3D9D222103972"/>
          </w:pPr>
          <w:r w:rsidRPr="001D627D">
            <w:rPr>
              <w:rFonts w:ascii="Arial Narrow" w:hAnsi="Arial Narrow"/>
              <w:b/>
              <w:bCs/>
              <w:color w:val="A6A6A6" w:themeColor="background1" w:themeShade="A6"/>
              <w:sz w:val="22"/>
              <w:szCs w:val="22"/>
            </w:rPr>
            <w:t>#</w:t>
          </w:r>
        </w:p>
      </w:docPartBody>
    </w:docPart>
    <w:docPart>
      <w:docPartPr>
        <w:name w:val="51CB856C60E440A8AF301340D209E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AD31D-E1A6-4B62-93F6-CC5DDA4E6566}"/>
      </w:docPartPr>
      <w:docPartBody>
        <w:p w:rsidR="00F41143" w:rsidRDefault="00657DB3" w:rsidP="00657DB3">
          <w:pPr>
            <w:pStyle w:val="51CB856C60E440A8AF301340D209E22A1"/>
          </w:pPr>
          <w:r w:rsidRPr="001D627D">
            <w:rPr>
              <w:rStyle w:val="PlaceholderText"/>
              <w:color w:val="A6A6A6" w:themeColor="background1" w:themeShade="A6"/>
            </w:rPr>
            <w:t>#</w:t>
          </w:r>
        </w:p>
      </w:docPartBody>
    </w:docPart>
    <w:docPart>
      <w:docPartPr>
        <w:name w:val="1D716CFFC31343D89D597099F709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033EE-B69E-4EA1-811A-B5EC4422D5A0}"/>
      </w:docPartPr>
      <w:docPartBody>
        <w:p w:rsidR="00F41143" w:rsidRDefault="00657DB3" w:rsidP="00657DB3">
          <w:pPr>
            <w:pStyle w:val="1D716CFFC31343D89D597099F709E91B"/>
          </w:pPr>
          <w:r w:rsidRPr="008551A7">
            <w:rPr>
              <w:b/>
              <w:color w:val="A6A6A6" w:themeColor="background1" w:themeShade="A6"/>
              <w:lang w:val="en-CA"/>
            </w:rPr>
            <w:t>Enter Score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B3"/>
    <w:rsid w:val="001072D5"/>
    <w:rsid w:val="0027241C"/>
    <w:rsid w:val="005026E3"/>
    <w:rsid w:val="00657DB3"/>
    <w:rsid w:val="00F41143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DB3"/>
    <w:rPr>
      <w:color w:val="808080"/>
    </w:rPr>
  </w:style>
  <w:style w:type="paragraph" w:customStyle="1" w:styleId="1C12E92785FB4B75BAA7AAF4BF58DECC12">
    <w:name w:val="1C12E92785FB4B75BAA7AAF4BF58DECC12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239051FD2D407E84014FE035370BB512">
    <w:name w:val="A1239051FD2D407E84014FE035370BB512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27F2419CED4B949158A948B43438C84">
    <w:name w:val="CC27F2419CED4B949158A948B43438C84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A0A9A7A41B404DA85B917EA16E750E12">
    <w:name w:val="83A0A9A7A41B404DA85B917EA16E750E12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82F176CA14996952BB13C2211946812">
    <w:name w:val="A9982F176CA14996952BB13C2211946812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41242975DB4640AD888CFBF8C3967212">
    <w:name w:val="6B41242975DB4640AD888CFBF8C3967212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A87DAAE278446CBC5AD1C40AAE7D6B10">
    <w:name w:val="B5A87DAAE278446CBC5AD1C40AAE7D6B10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CF2200ECF41EF8F31C25C2DD8B95711">
    <w:name w:val="EFACF2200ECF41EF8F31C25C2DD8B95711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3273905E241C28056590330FE28E19">
    <w:name w:val="5BE3273905E241C28056590330FE28E19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04DB26CC3843CAA66D80335AE37D1D7">
    <w:name w:val="4F04DB26CC3843CAA66D80335AE37D1D7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5C9B1BB9DC404797D5EEB00F9BF4CE4">
    <w:name w:val="565C9B1BB9DC404797D5EEB00F9BF4CE4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51943B8CB743459FA46654392206003">
    <w:name w:val="DD51943B8CB743459FA46654392206003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BABF37D2C486FB318B191B595A1383">
    <w:name w:val="CA0BABF37D2C486FB318B191B595A1383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E45CE66D14E5F81483EC1871A44413">
    <w:name w:val="69DE45CE66D14E5F81483EC1871A44413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3AE741DA74622B79A64AED9A9C34F3">
    <w:name w:val="9993AE741DA74622B79A64AED9A9C34F3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B5E3FAC66C4A0E8050FAFCA65589733">
    <w:name w:val="0CB5E3FAC66C4A0E8050FAFCA65589733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2D1799DE343868D45E5E538C208D43">
    <w:name w:val="AC32D1799DE343868D45E5E538C208D43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1A87A9FBC14F0ABF205509941ADB6F3">
    <w:name w:val="D61A87A9FBC14F0ABF205509941ADB6F3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D3E98480724F579B1FC82E36C3A58A2">
    <w:name w:val="0CD3E98480724F579B1FC82E36C3A58A2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45A608C954268A59ABF4A10390CEC2">
    <w:name w:val="A5145A608C954268A59ABF4A10390CEC2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AE0BA5E5AD4EEC968CDFF7F7B7BB402">
    <w:name w:val="00AE0BA5E5AD4EEC968CDFF7F7B7BB402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7F3607329485A87AEC69AC9C4F80E2">
    <w:name w:val="0E87F3607329485A87AEC69AC9C4F80E2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4F1FEFE6BE42728AFFCD882380867C2">
    <w:name w:val="8E4F1FEFE6BE42728AFFCD882380867C2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7527A5F43460191BD3D9D222103972">
    <w:name w:val="D427527A5F43460191BD3D9D222103972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B856C60E440A8AF301340D209E22A1">
    <w:name w:val="51CB856C60E440A8AF301340D209E22A1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716CFFC31343D89D597099F709E91B">
    <w:name w:val="1D716CFFC31343D89D597099F709E91B"/>
    <w:rsid w:val="0065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schemeClr val="tx1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3E26-E7F5-4BF0-9A3C-EFEE2DCC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Sabrina Samsudeen</cp:lastModifiedBy>
  <cp:revision>2</cp:revision>
  <cp:lastPrinted>2021-01-14T13:37:00Z</cp:lastPrinted>
  <dcterms:created xsi:type="dcterms:W3CDTF">2022-03-23T18:05:00Z</dcterms:created>
  <dcterms:modified xsi:type="dcterms:W3CDTF">2022-03-23T18:05:00Z</dcterms:modified>
</cp:coreProperties>
</file>